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6B7D" w14:textId="77777777" w:rsidR="00F5689F" w:rsidRDefault="00FC49E3" w:rsidP="00F568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DB477D" wp14:editId="54522594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55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41A761" id="Rectangle 58" o:spid="_x0000_s1026" alt="&quot;&quot;" style="position:absolute;margin-left:-36pt;margin-top:167pt;width:567.35pt;height:55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" fillcolor="#a9d4db [3204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E6525B" w14:paraId="7A65943F" w14:textId="77777777" w:rsidTr="00FC49E3">
        <w:trPr>
          <w:trHeight w:val="1728"/>
        </w:trPr>
        <w:tc>
          <w:tcPr>
            <w:tcW w:w="2965" w:type="pct"/>
          </w:tcPr>
          <w:p w14:paraId="64195DC5" w14:textId="77777777" w:rsidR="00E6525B" w:rsidRDefault="00D132D7" w:rsidP="00F5689F">
            <w:pPr>
              <w:pStyle w:val="Title"/>
            </w:pPr>
            <w:sdt>
              <w:sdtPr>
                <w:id w:val="1710216553"/>
                <w:placeholder>
                  <w:docPart w:val="6F12B064385A408CBB32B978CD2D4891"/>
                </w:placeholder>
                <w:temporary/>
                <w:showingPlcHdr/>
                <w15:appearance w15:val="hidden"/>
              </w:sdtPr>
              <w:sdtEndPr/>
              <w:sdtContent>
                <w:r w:rsidR="00E6525B" w:rsidRPr="00F5689F">
                  <w:t>Robin Zupanc</w:t>
                </w:r>
              </w:sdtContent>
            </w:sdt>
          </w:p>
          <w:p w14:paraId="3C2F33B8" w14:textId="77777777" w:rsidR="00E6525B" w:rsidRDefault="00D132D7" w:rsidP="00F5689F">
            <w:pPr>
              <w:pStyle w:val="Subtitle"/>
            </w:pPr>
            <w:sdt>
              <w:sdtPr>
                <w:id w:val="-211267029"/>
                <w:placeholder>
                  <w:docPart w:val="B0CFD59128354886BC7C2F3BE279F134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79DFFBEC" w14:textId="77777777" w:rsidR="00E6525B" w:rsidRPr="00F5689F" w:rsidRDefault="00E6525B" w:rsidP="00F5689F"/>
        </w:tc>
        <w:tc>
          <w:tcPr>
            <w:tcW w:w="1658" w:type="pct"/>
            <w:vMerge w:val="restart"/>
            <w:vAlign w:val="bottom"/>
          </w:tcPr>
          <w:p w14:paraId="20D08406" w14:textId="77777777" w:rsidR="00E6525B" w:rsidRDefault="00D132D7" w:rsidP="00E6525B">
            <w:pPr>
              <w:pStyle w:val="BodyContactInfo"/>
            </w:pPr>
            <w:sdt>
              <w:sdtPr>
                <w:id w:val="1073241622"/>
                <w:placeholder>
                  <w:docPart w:val="4F87B09F02674B059D512BC12AEB519F"/>
                </w:placeholder>
                <w:temporary/>
                <w:showingPlcHdr/>
                <w15:appearance w15:val="hidden"/>
              </w:sdtPr>
              <w:sdtEndPr/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E6525B" w:rsidRPr="00F5689F">
              <w:t xml:space="preserve">  </w:t>
            </w:r>
          </w:p>
        </w:tc>
      </w:tr>
      <w:tr w:rsidR="00E97CB2" w:rsidRPr="00F5689F" w14:paraId="5612691B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25F52C53" w14:textId="77777777"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6E788E2F" wp14:editId="21F395BD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28D22F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49B2344F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548D9177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E97CB2" w14:paraId="04EF19C1" w14:textId="77777777" w:rsidTr="00FC49E3">
        <w:trPr>
          <w:trHeight w:val="2592"/>
        </w:trPr>
        <w:tc>
          <w:tcPr>
            <w:tcW w:w="2965" w:type="pct"/>
          </w:tcPr>
          <w:p w14:paraId="1B5719B6" w14:textId="77777777" w:rsidR="00E97CB2" w:rsidRDefault="00E97CB2" w:rsidP="00F5689F"/>
        </w:tc>
        <w:tc>
          <w:tcPr>
            <w:tcW w:w="377" w:type="pct"/>
          </w:tcPr>
          <w:p w14:paraId="778219FB" w14:textId="77777777" w:rsidR="00E97CB2" w:rsidRDefault="00E97CB2" w:rsidP="00F5689F"/>
        </w:tc>
        <w:tc>
          <w:tcPr>
            <w:tcW w:w="1658" w:type="pct"/>
          </w:tcPr>
          <w:p w14:paraId="552B9B3B" w14:textId="77777777" w:rsidR="00E97CB2" w:rsidRDefault="00E97CB2" w:rsidP="00F5689F"/>
        </w:tc>
      </w:tr>
      <w:tr w:rsidR="00FC49E3" w14:paraId="59EDBB4E" w14:textId="77777777" w:rsidTr="00FC49E3">
        <w:tc>
          <w:tcPr>
            <w:tcW w:w="2965" w:type="pct"/>
          </w:tcPr>
          <w:p w14:paraId="63BBA321" w14:textId="77777777" w:rsidR="00FC49E3" w:rsidRPr="00FC49E3" w:rsidRDefault="00D132D7" w:rsidP="00FC49E3">
            <w:pPr>
              <w:pStyle w:val="Heading1"/>
            </w:pPr>
            <w:sdt>
              <w:sdtPr>
                <w:id w:val="1680545767"/>
                <w:placeholder>
                  <w:docPart w:val="CBCE7A0E00D14831982F7A55C109EE63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377" w:type="pct"/>
          </w:tcPr>
          <w:p w14:paraId="306E14A9" w14:textId="77777777" w:rsidR="00FC49E3" w:rsidRDefault="00FC49E3" w:rsidP="00F5689F"/>
        </w:tc>
        <w:tc>
          <w:tcPr>
            <w:tcW w:w="1658" w:type="pct"/>
          </w:tcPr>
          <w:p w14:paraId="0A1B71E9" w14:textId="77777777" w:rsidR="00FC49E3" w:rsidRDefault="00D132D7" w:rsidP="00E97CB2">
            <w:pPr>
              <w:pStyle w:val="Heading1"/>
            </w:pPr>
            <w:sdt>
              <w:sdtPr>
                <w:id w:val="-1275096728"/>
                <w:placeholder>
                  <w:docPart w:val="DC254BBBC7B9472EA3C2C1AB9BF93EC0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E6525B" w:rsidRPr="00F5689F" w14:paraId="1E4C33B6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10377A01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18C44675" wp14:editId="3CCFC554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A09427F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3B502399" w14:textId="77777777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0C727702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9D204A8" wp14:editId="59094C0A">
                      <wp:extent cx="2103120" cy="0"/>
                      <wp:effectExtent l="0" t="19050" r="30480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A7308B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4465D122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6C68987E" w14:textId="77777777" w:rsidR="00FC49E3" w:rsidRPr="00E97CB2" w:rsidRDefault="00BA5462" w:rsidP="00E97CB2">
            <w:pPr>
              <w:pStyle w:val="DateRange"/>
            </w:pPr>
            <w:r w:rsidRPr="00BA5462">
              <w:t>20</w:t>
            </w:r>
            <w:r>
              <w:t>XX</w:t>
            </w:r>
            <w:r w:rsidRPr="00BA5462">
              <w:t xml:space="preserve"> - Current</w:t>
            </w:r>
            <w:r w:rsidR="00FC49E3" w:rsidRPr="00E97CB2">
              <w:t xml:space="preserve"> </w:t>
            </w:r>
          </w:p>
          <w:p w14:paraId="03AF0FA4" w14:textId="77777777" w:rsidR="00FC49E3" w:rsidRDefault="00D132D7" w:rsidP="00E97CB2">
            <w:pPr>
              <w:pStyle w:val="JobTitleandDegree"/>
            </w:pPr>
            <w:sdt>
              <w:sdtPr>
                <w:id w:val="1024906116"/>
                <w:placeholder>
                  <w:docPart w:val="4EA3218498EF4CC09D9D6278A367807B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57450940"/>
                <w:placeholder>
                  <w:docPart w:val="6E16E91F8B7642B4B2BC249E448E0EC7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6DF7AF69" w14:textId="77777777" w:rsidR="00FC49E3" w:rsidRDefault="00D132D7" w:rsidP="00D87E03">
            <w:pPr>
              <w:pStyle w:val="Jobdescription"/>
            </w:pPr>
            <w:sdt>
              <w:sdtPr>
                <w:id w:val="-1671865009"/>
                <w:placeholder>
                  <w:docPart w:val="37B7136A076546B5BA510297AD5A16A1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52114F1F" w14:textId="77777777" w:rsidR="00FC49E3" w:rsidRPr="00E97CB2" w:rsidRDefault="00D5657B" w:rsidP="00E97CB2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7D153B63" w14:textId="77777777" w:rsidR="00FC49E3" w:rsidRDefault="00D132D7" w:rsidP="00E97CB2">
            <w:pPr>
              <w:pStyle w:val="JobTitleandDegree"/>
            </w:pPr>
            <w:sdt>
              <w:sdtPr>
                <w:id w:val="-1792582168"/>
                <w:placeholder>
                  <w:docPart w:val="503C9CF94CEC4B0592D1B50BAACCFF6A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-419111028"/>
                <w:placeholder>
                  <w:docPart w:val="5596D308548D4EF0BDB5F76595020DDF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32945115" w14:textId="77777777" w:rsidR="00FC49E3" w:rsidRDefault="00D132D7" w:rsidP="00D87E03">
            <w:pPr>
              <w:pStyle w:val="Jobdescription"/>
            </w:pPr>
            <w:sdt>
              <w:sdtPr>
                <w:id w:val="1696815397"/>
                <w:placeholder>
                  <w:docPart w:val="9067FE50602D41F8B728955E22F78CB4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7EF75FE0" w14:textId="77777777" w:rsidR="00FC49E3" w:rsidRPr="00E97CB2" w:rsidRDefault="00D5657B" w:rsidP="00E97CB2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73261EFD" w14:textId="77777777" w:rsidR="00FC49E3" w:rsidRDefault="00D132D7" w:rsidP="00E97CB2">
            <w:pPr>
              <w:pStyle w:val="JobTitleandDegree"/>
            </w:pPr>
            <w:sdt>
              <w:sdtPr>
                <w:id w:val="892310399"/>
                <w:placeholder>
                  <w:docPart w:val="E62CBF7EDC4144ABA65B0E538B9C90CA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-583227201"/>
                <w:placeholder>
                  <w:docPart w:val="F76BD85ECE2A43FCAC06FC2BD07C5A4D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187FD19D" w14:textId="77777777" w:rsidR="00FC49E3" w:rsidRDefault="00D132D7" w:rsidP="00D87E03">
            <w:pPr>
              <w:pStyle w:val="Jobdescription"/>
            </w:pPr>
            <w:sdt>
              <w:sdtPr>
                <w:id w:val="-25494571"/>
                <w:placeholder>
                  <w:docPart w:val="9106DD3A08FA492590F974237FD9CB77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7A9937B1" w14:textId="77777777" w:rsidR="00FC49E3" w:rsidRDefault="00FC49E3" w:rsidP="00E6525B"/>
        </w:tc>
        <w:tc>
          <w:tcPr>
            <w:tcW w:w="1658" w:type="pct"/>
          </w:tcPr>
          <w:p w14:paraId="62FA8253" w14:textId="77777777" w:rsidR="00FC49E3" w:rsidRPr="00E6525B" w:rsidRDefault="00D5657B" w:rsidP="00D87E03">
            <w:pPr>
              <w:pStyle w:val="DateRange"/>
            </w:pPr>
            <w:r w:rsidRPr="00D5657B">
              <w:t>20XX – 20XX</w:t>
            </w:r>
          </w:p>
          <w:p w14:paraId="3F66A243" w14:textId="77777777" w:rsidR="00FC49E3" w:rsidRPr="00FC49E3" w:rsidRDefault="00D132D7" w:rsidP="00FC49E3">
            <w:pPr>
              <w:pStyle w:val="JobTitleandDegree"/>
            </w:pPr>
            <w:sdt>
              <w:sdtPr>
                <w:id w:val="929390290"/>
                <w:placeholder>
                  <w:docPart w:val="78838A22566C4F1ABFD8350B7182CFB9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A.A. Paralegal Studies</w:t>
                </w:r>
              </w:sdtContent>
            </w:sdt>
            <w:r w:rsidR="00FC49E3" w:rsidRPr="00FC49E3">
              <w:t xml:space="preserve"> </w:t>
            </w:r>
          </w:p>
          <w:p w14:paraId="5F6BC4B2" w14:textId="77777777" w:rsidR="00FC49E3" w:rsidRDefault="004738EF" w:rsidP="00FC49E3">
            <w:r>
              <w:t>Jasper University</w:t>
            </w:r>
            <w:r w:rsidR="00FC49E3" w:rsidRPr="00D87E03">
              <w:t xml:space="preserve"> </w:t>
            </w:r>
          </w:p>
        </w:tc>
      </w:tr>
      <w:tr w:rsidR="00FC49E3" w14:paraId="5FC98A73" w14:textId="77777777" w:rsidTr="00FC49E3">
        <w:tc>
          <w:tcPr>
            <w:tcW w:w="2965" w:type="pct"/>
            <w:vMerge/>
          </w:tcPr>
          <w:p w14:paraId="1114D17B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66B52423" w14:textId="77777777" w:rsidR="00FC49E3" w:rsidRDefault="00FC49E3" w:rsidP="00F5689F"/>
        </w:tc>
        <w:tc>
          <w:tcPr>
            <w:tcW w:w="1658" w:type="pct"/>
          </w:tcPr>
          <w:p w14:paraId="4E38455B" w14:textId="77777777" w:rsidR="00FC49E3" w:rsidRPr="00E97CB2" w:rsidRDefault="00D132D7" w:rsidP="00E97CB2">
            <w:pPr>
              <w:pStyle w:val="Heading1"/>
            </w:pPr>
            <w:sdt>
              <w:sdtPr>
                <w:id w:val="-1827432767"/>
                <w:placeholder>
                  <w:docPart w:val="65128DEBA45D4367BBFFCD5A710CA6EF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7AD1FE7F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51D1482D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64CABD7D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0D447C4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4B6FF83" wp14:editId="0B75234E">
                      <wp:extent cx="2103120" cy="0"/>
                      <wp:effectExtent l="0" t="19050" r="30480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C35CA0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11812A4E" w14:textId="77777777" w:rsidTr="00FC49E3">
        <w:trPr>
          <w:trHeight w:val="2520"/>
        </w:trPr>
        <w:tc>
          <w:tcPr>
            <w:tcW w:w="2965" w:type="pct"/>
            <w:vMerge/>
          </w:tcPr>
          <w:p w14:paraId="651D353C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2C903C9A" w14:textId="77777777" w:rsidR="00FC49E3" w:rsidRDefault="00FC49E3" w:rsidP="00E6525B"/>
        </w:tc>
        <w:sdt>
          <w:sdtPr>
            <w:id w:val="-887724449"/>
            <w:placeholder>
              <w:docPart w:val="A2B7531412BB4D199EF65E9C782BD1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8" w:type="pct"/>
              </w:tcPr>
              <w:p w14:paraId="3471B8D0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09CBC760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69AC701C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1755D1E5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5261EAFF" w14:textId="77777777" w:rsidR="00FC49E3" w:rsidRPr="00E6525B" w:rsidRDefault="00FC49E3" w:rsidP="00D87E03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112F01A5" w14:textId="77777777" w:rsidTr="00FC49E3">
        <w:tc>
          <w:tcPr>
            <w:tcW w:w="2965" w:type="pct"/>
            <w:vMerge/>
          </w:tcPr>
          <w:p w14:paraId="2340BADE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054DA9E6" w14:textId="77777777" w:rsidR="00FC49E3" w:rsidRDefault="00FC49E3" w:rsidP="00F5689F"/>
        </w:tc>
        <w:tc>
          <w:tcPr>
            <w:tcW w:w="1658" w:type="pct"/>
          </w:tcPr>
          <w:p w14:paraId="0F7B8877" w14:textId="77777777" w:rsidR="00FC49E3" w:rsidRPr="00E97CB2" w:rsidRDefault="00D132D7" w:rsidP="00E97CB2">
            <w:pPr>
              <w:pStyle w:val="Heading1"/>
            </w:pPr>
            <w:sdt>
              <w:sdtPr>
                <w:id w:val="325716262"/>
                <w:placeholder>
                  <w:docPart w:val="C4751659B2994BC083880B3ED183936E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4D9DC702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535EC432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7599A746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22B324F6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7D80B3A" wp14:editId="26338A23">
                      <wp:extent cx="2103120" cy="0"/>
                      <wp:effectExtent l="0" t="19050" r="30480" b="19050"/>
                      <wp:docPr id="1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3C46A4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15A96B87" w14:textId="77777777" w:rsidTr="00FC49E3">
        <w:trPr>
          <w:trHeight w:val="2448"/>
        </w:trPr>
        <w:tc>
          <w:tcPr>
            <w:tcW w:w="2965" w:type="pct"/>
            <w:vMerge/>
          </w:tcPr>
          <w:p w14:paraId="38E8892B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4BE3109C" w14:textId="77777777" w:rsidR="00FC49E3" w:rsidRDefault="00FC49E3" w:rsidP="00E6525B"/>
        </w:tc>
        <w:tc>
          <w:tcPr>
            <w:tcW w:w="1658" w:type="pct"/>
          </w:tcPr>
          <w:p w14:paraId="61011047" w14:textId="77777777" w:rsidR="00FC49E3" w:rsidRPr="00D87E03" w:rsidRDefault="00D132D7" w:rsidP="00D87E03">
            <w:pPr>
              <w:pStyle w:val="BodyContactInfo"/>
            </w:pPr>
            <w:sdt>
              <w:sdtPr>
                <w:id w:val="-1232085246"/>
                <w:placeholder>
                  <w:docPart w:val="FA5B1EA68E22421CA3FC028E5204B10D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00DA6B4F" w14:textId="77777777" w:rsidR="00FC49E3" w:rsidRPr="00D87E03" w:rsidRDefault="00D132D7" w:rsidP="00D87E03">
            <w:pPr>
              <w:pStyle w:val="BodyContactInfo"/>
            </w:pPr>
            <w:sdt>
              <w:sdtPr>
                <w:id w:val="-1079819623"/>
                <w:placeholder>
                  <w:docPart w:val="403E6FB1ADFD42E8B7D0F34C0C8B2B39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56535E4F" w14:textId="77777777" w:rsidR="00FC49E3" w:rsidRPr="00D87E03" w:rsidRDefault="00D132D7" w:rsidP="00D87E03">
            <w:pPr>
              <w:pStyle w:val="BodyContactInfo"/>
            </w:pPr>
            <w:sdt>
              <w:sdtPr>
                <w:id w:val="-77365718"/>
                <w:placeholder>
                  <w:docPart w:val="2C023D00CD91493FB0F85528AD357F2C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5755E7C6" w14:textId="77777777" w:rsidR="00FC49E3" w:rsidRPr="00D87E03" w:rsidRDefault="004738EF" w:rsidP="004738EF">
            <w:pPr>
              <w:pStyle w:val="BodyContactInfo"/>
            </w:pPr>
            <w:r w:rsidRPr="004738EF">
              <w:t>robin@example.com</w:t>
            </w:r>
            <w:r w:rsidR="00FC49E3" w:rsidRPr="00D87E03">
              <w:t xml:space="preserve"> </w:t>
            </w:r>
          </w:p>
        </w:tc>
      </w:tr>
    </w:tbl>
    <w:p w14:paraId="1F8ED04B" w14:textId="77777777" w:rsidR="00C8183F" w:rsidRDefault="00C8183F" w:rsidP="00F5689F"/>
    <w:p w14:paraId="44D99434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14:paraId="6A176940" w14:textId="77777777" w:rsidR="00D87E03" w:rsidRDefault="00FC49E3" w:rsidP="00D87E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4720EE" wp14:editId="1DC7177D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33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31146C" id="Rectangle 58" o:spid="_x0000_s1026" alt="&quot;&quot;" style="position:absolute;margin-left:-36pt;margin-top:167pt;width:567.35pt;height:552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" fillcolor="#fbe284 [3205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D87E03" w14:paraId="6AD71278" w14:textId="77777777" w:rsidTr="00FC49E3">
        <w:trPr>
          <w:trHeight w:val="1728"/>
        </w:trPr>
        <w:tc>
          <w:tcPr>
            <w:tcW w:w="2965" w:type="pct"/>
          </w:tcPr>
          <w:p w14:paraId="1F2DBEB4" w14:textId="77777777" w:rsidR="00D87E03" w:rsidRDefault="00D132D7" w:rsidP="000D478C">
            <w:pPr>
              <w:pStyle w:val="Title"/>
            </w:pPr>
            <w:sdt>
              <w:sdtPr>
                <w:id w:val="2053965835"/>
                <w:placeholder>
                  <w:docPart w:val="CE7BA965CC214AAF970AD7F2DEF39807"/>
                </w:placeholder>
                <w:temporary/>
                <w:showingPlcHdr/>
                <w15:appearance w15:val="hidden"/>
              </w:sdtPr>
              <w:sdtEndPr/>
              <w:sdtContent>
                <w:r w:rsidR="00D87E03" w:rsidRPr="00F5689F">
                  <w:t>Robin Zupanc</w:t>
                </w:r>
              </w:sdtContent>
            </w:sdt>
          </w:p>
          <w:p w14:paraId="38F9BBEF" w14:textId="77777777" w:rsidR="00D87E03" w:rsidRDefault="00D132D7" w:rsidP="000D478C">
            <w:pPr>
              <w:pStyle w:val="Subtitle"/>
            </w:pPr>
            <w:sdt>
              <w:sdtPr>
                <w:id w:val="-843158695"/>
                <w:placeholder>
                  <w:docPart w:val="76C17511AB274CED91530626AECCBC29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5FAB90AC" w14:textId="77777777" w:rsidR="00D87E03" w:rsidRPr="00F5689F" w:rsidRDefault="00D87E03" w:rsidP="000D478C"/>
        </w:tc>
        <w:tc>
          <w:tcPr>
            <w:tcW w:w="1658" w:type="pct"/>
            <w:vMerge w:val="restart"/>
            <w:vAlign w:val="bottom"/>
          </w:tcPr>
          <w:p w14:paraId="53D9EFF3" w14:textId="77777777" w:rsidR="00D87E03" w:rsidRDefault="00D132D7" w:rsidP="000D478C">
            <w:pPr>
              <w:pStyle w:val="BodyContactInfo"/>
            </w:pPr>
            <w:sdt>
              <w:sdtPr>
                <w:id w:val="1384212528"/>
                <w:placeholder>
                  <w:docPart w:val="33B67892F7CD4589BE68A6E6528463DA"/>
                </w:placeholder>
                <w:temporary/>
                <w:showingPlcHdr/>
                <w15:appearance w15:val="hidden"/>
              </w:sdtPr>
              <w:sdtEndPr/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D87E03" w:rsidRPr="00F5689F">
              <w:t xml:space="preserve">  </w:t>
            </w:r>
          </w:p>
        </w:tc>
      </w:tr>
      <w:tr w:rsidR="00D87E03" w:rsidRPr="00F5689F" w14:paraId="0C071751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57EC7396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79DCE5C2" wp14:editId="2A672B07">
                      <wp:extent cx="3867912" cy="0"/>
                      <wp:effectExtent l="0" t="19050" r="56515" b="38100"/>
                      <wp:docPr id="1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D2339C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251B3436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1FAEB29E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D87E03" w14:paraId="5FBFF6F9" w14:textId="77777777" w:rsidTr="00FC49E3">
        <w:trPr>
          <w:trHeight w:val="2592"/>
        </w:trPr>
        <w:tc>
          <w:tcPr>
            <w:tcW w:w="2965" w:type="pct"/>
          </w:tcPr>
          <w:p w14:paraId="07162F95" w14:textId="77777777" w:rsidR="00D87E03" w:rsidRDefault="00D87E03" w:rsidP="000D478C"/>
        </w:tc>
        <w:tc>
          <w:tcPr>
            <w:tcW w:w="377" w:type="pct"/>
          </w:tcPr>
          <w:p w14:paraId="792C2099" w14:textId="77777777" w:rsidR="00D87E03" w:rsidRDefault="00D87E03" w:rsidP="000D478C"/>
        </w:tc>
        <w:tc>
          <w:tcPr>
            <w:tcW w:w="1658" w:type="pct"/>
          </w:tcPr>
          <w:p w14:paraId="2CEB73A3" w14:textId="77777777" w:rsidR="00D87E03" w:rsidRDefault="00D87E03" w:rsidP="000D478C"/>
        </w:tc>
      </w:tr>
      <w:tr w:rsidR="00FC49E3" w14:paraId="31044C7A" w14:textId="77777777" w:rsidTr="00FC49E3">
        <w:tc>
          <w:tcPr>
            <w:tcW w:w="2965" w:type="pct"/>
          </w:tcPr>
          <w:p w14:paraId="6272A897" w14:textId="77777777" w:rsidR="00FC49E3" w:rsidRPr="00E97CB2" w:rsidRDefault="00D132D7" w:rsidP="000D478C">
            <w:pPr>
              <w:pStyle w:val="Heading1"/>
            </w:pPr>
            <w:sdt>
              <w:sdtPr>
                <w:id w:val="1560288787"/>
                <w:placeholder>
                  <w:docPart w:val="7CDDAD11F5A146898CCE0341AA3CE5C7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E97CB2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E97CB2">
              <w:t xml:space="preserve"> </w:t>
            </w:r>
          </w:p>
        </w:tc>
        <w:tc>
          <w:tcPr>
            <w:tcW w:w="377" w:type="pct"/>
          </w:tcPr>
          <w:p w14:paraId="63BA858A" w14:textId="77777777" w:rsidR="00FC49E3" w:rsidRDefault="00FC49E3" w:rsidP="000D478C"/>
        </w:tc>
        <w:tc>
          <w:tcPr>
            <w:tcW w:w="1658" w:type="pct"/>
          </w:tcPr>
          <w:p w14:paraId="05A1F36D" w14:textId="77777777" w:rsidR="00FC49E3" w:rsidRDefault="00D132D7" w:rsidP="000D478C">
            <w:pPr>
              <w:pStyle w:val="Heading1"/>
            </w:pPr>
            <w:sdt>
              <w:sdtPr>
                <w:id w:val="-56562979"/>
                <w:placeholder>
                  <w:docPart w:val="A13175BD73614896BCDF3041B1E7F8BC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D87E03" w:rsidRPr="00F5689F" w14:paraId="76C8F17F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0CF6C0C9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2EA8694" wp14:editId="0A39D035">
                      <wp:extent cx="3871686" cy="0"/>
                      <wp:effectExtent l="0" t="19050" r="33655" b="19050"/>
                      <wp:docPr id="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A8E101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714E980A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6F2B9A3C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66F53F11" wp14:editId="698169C2">
                      <wp:extent cx="2103120" cy="0"/>
                      <wp:effectExtent l="0" t="19050" r="30480" b="19050"/>
                      <wp:docPr id="12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C84B49D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68070B7B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15E57F2A" w14:textId="77777777" w:rsidR="00FC49E3" w:rsidRPr="00E97CB2" w:rsidRDefault="00BA5462" w:rsidP="00FC49E3">
            <w:pPr>
              <w:pStyle w:val="DateRange"/>
            </w:pPr>
            <w:r w:rsidRPr="00BA5462">
              <w:t>20XX - Current</w:t>
            </w:r>
            <w:r w:rsidR="00FC49E3" w:rsidRPr="00E97CB2">
              <w:t xml:space="preserve"> </w:t>
            </w:r>
          </w:p>
          <w:p w14:paraId="204C22A3" w14:textId="77777777" w:rsidR="00FC49E3" w:rsidRDefault="00D132D7" w:rsidP="00FC49E3">
            <w:pPr>
              <w:pStyle w:val="JobTitleandDegree"/>
            </w:pPr>
            <w:sdt>
              <w:sdtPr>
                <w:id w:val="1968396909"/>
                <w:placeholder>
                  <w:docPart w:val="38C98494E5F649069014DC1C59D3AB3D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646773975"/>
                <w:placeholder>
                  <w:docPart w:val="300A7EF3A5274F0798B8D85A3C3EFFA4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23D9796B" w14:textId="77777777" w:rsidR="00FC49E3" w:rsidRDefault="00D132D7" w:rsidP="00FC49E3">
            <w:pPr>
              <w:pStyle w:val="Jobdescription"/>
            </w:pPr>
            <w:sdt>
              <w:sdtPr>
                <w:id w:val="2101684712"/>
                <w:placeholder>
                  <w:docPart w:val="BA6F923F487B47FA83522EFBEEDB66A8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6913CC2B" w14:textId="77777777" w:rsidR="00FC49E3" w:rsidRPr="00E97CB2" w:rsidRDefault="00D5657B" w:rsidP="00FC49E3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378C86B5" w14:textId="77777777" w:rsidR="00FC49E3" w:rsidRDefault="00D132D7" w:rsidP="00FC49E3">
            <w:pPr>
              <w:pStyle w:val="JobTitleandDegree"/>
            </w:pPr>
            <w:sdt>
              <w:sdtPr>
                <w:id w:val="812441037"/>
                <w:placeholder>
                  <w:docPart w:val="08F83627CE1D41FCA62E43BDAFFB8E6D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501700566"/>
                <w:placeholder>
                  <w:docPart w:val="B210C822E27943769BFFF5E3738FB065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2518959D" w14:textId="77777777" w:rsidR="00FC49E3" w:rsidRDefault="00D132D7" w:rsidP="00FC49E3">
            <w:pPr>
              <w:pStyle w:val="Jobdescription"/>
            </w:pPr>
            <w:sdt>
              <w:sdtPr>
                <w:id w:val="1648859147"/>
                <w:placeholder>
                  <w:docPart w:val="376B77E70A924081851C24224EFAA4A1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3B3062EE" w14:textId="77777777" w:rsidR="00FC49E3" w:rsidRPr="00E97CB2" w:rsidRDefault="00D5657B" w:rsidP="00FC49E3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4A501575" w14:textId="77777777" w:rsidR="00FC49E3" w:rsidRDefault="00D132D7" w:rsidP="00FC49E3">
            <w:pPr>
              <w:pStyle w:val="JobTitleandDegree"/>
            </w:pPr>
            <w:sdt>
              <w:sdtPr>
                <w:id w:val="-872610707"/>
                <w:placeholder>
                  <w:docPart w:val="8F5106BDF3404B47BB8CAB9462A810C1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351931189"/>
                <w:placeholder>
                  <w:docPart w:val="B2BF06A7727C4D4D964488C3189FB1F2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7D5410E7" w14:textId="77777777" w:rsidR="00FC49E3" w:rsidRPr="00FC49E3" w:rsidRDefault="00D132D7" w:rsidP="00FC49E3">
            <w:pPr>
              <w:pStyle w:val="Jobdescription"/>
            </w:pPr>
            <w:sdt>
              <w:sdtPr>
                <w:id w:val="1156187885"/>
                <w:placeholder>
                  <w:docPart w:val="9ED84A998C2347E68A6A39FD1606EEB3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1D19613C" w14:textId="77777777" w:rsidR="00FC49E3" w:rsidRDefault="00FC49E3" w:rsidP="000D478C"/>
        </w:tc>
        <w:tc>
          <w:tcPr>
            <w:tcW w:w="1658" w:type="pct"/>
          </w:tcPr>
          <w:p w14:paraId="71B40340" w14:textId="77777777" w:rsidR="00FC49E3" w:rsidRPr="00E6525B" w:rsidRDefault="00D5657B" w:rsidP="000D478C">
            <w:pPr>
              <w:pStyle w:val="DateRange"/>
            </w:pPr>
            <w:r w:rsidRPr="00D5657B">
              <w:t>20XX – 20XX</w:t>
            </w:r>
          </w:p>
          <w:p w14:paraId="21EDA0E4" w14:textId="77777777" w:rsidR="00FC49E3" w:rsidRPr="00FC49E3" w:rsidRDefault="00D132D7" w:rsidP="00FC49E3">
            <w:pPr>
              <w:pStyle w:val="JobTitleandDegree"/>
            </w:pPr>
            <w:sdt>
              <w:sdtPr>
                <w:id w:val="-1184199736"/>
                <w:placeholder>
                  <w:docPart w:val="BBE0CDEA02BE4133BE4B441406769FE6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A.A. Paralegal Studies</w:t>
                </w:r>
              </w:sdtContent>
            </w:sdt>
            <w:r w:rsidR="00FC49E3" w:rsidRPr="00FC49E3">
              <w:t xml:space="preserve"> </w:t>
            </w:r>
          </w:p>
          <w:p w14:paraId="3442215F" w14:textId="77777777" w:rsidR="00FC49E3" w:rsidRPr="00273963" w:rsidRDefault="004738EF" w:rsidP="00FC49E3">
            <w:r>
              <w:t>Jasper University</w:t>
            </w:r>
            <w:r w:rsidR="00FC49E3" w:rsidRPr="00D87E03">
              <w:t xml:space="preserve"> </w:t>
            </w:r>
          </w:p>
        </w:tc>
      </w:tr>
      <w:tr w:rsidR="00FC49E3" w14:paraId="372BFB6E" w14:textId="77777777" w:rsidTr="00FC49E3">
        <w:tc>
          <w:tcPr>
            <w:tcW w:w="2965" w:type="pct"/>
            <w:vMerge/>
          </w:tcPr>
          <w:p w14:paraId="715062F2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33F0C205" w14:textId="77777777" w:rsidR="00FC49E3" w:rsidRDefault="00FC49E3" w:rsidP="000D478C"/>
        </w:tc>
        <w:tc>
          <w:tcPr>
            <w:tcW w:w="1658" w:type="pct"/>
          </w:tcPr>
          <w:p w14:paraId="36500712" w14:textId="77777777" w:rsidR="00FC49E3" w:rsidRPr="00E97CB2" w:rsidRDefault="00D132D7" w:rsidP="000D478C">
            <w:pPr>
              <w:pStyle w:val="Heading1"/>
            </w:pPr>
            <w:sdt>
              <w:sdtPr>
                <w:id w:val="-774171266"/>
                <w:placeholder>
                  <w:docPart w:val="EC7368DE4DDC4A22B9D2B568D763F203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75019F40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2D598626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5E7C3BD1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F0F9CDC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4C3179D" wp14:editId="6B6D973B">
                      <wp:extent cx="2103120" cy="0"/>
                      <wp:effectExtent l="0" t="19050" r="30480" b="19050"/>
                      <wp:docPr id="11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B37EFDE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12C63D9" w14:textId="77777777" w:rsidTr="00FC49E3">
        <w:trPr>
          <w:trHeight w:val="2520"/>
        </w:trPr>
        <w:tc>
          <w:tcPr>
            <w:tcW w:w="2965" w:type="pct"/>
            <w:vMerge/>
          </w:tcPr>
          <w:p w14:paraId="5A4759B4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7E49272D" w14:textId="77777777" w:rsidR="00FC49E3" w:rsidRDefault="00FC49E3" w:rsidP="000D478C"/>
        </w:tc>
        <w:sdt>
          <w:sdtPr>
            <w:id w:val="-497575981"/>
            <w:placeholder>
              <w:docPart w:val="3B27897A41D345BDA0AF39E84C9F51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8" w:type="pct"/>
              </w:tcPr>
              <w:p w14:paraId="5770F2EA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2323E7BB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337DB9EA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79521CB2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5E23DEEF" w14:textId="77777777" w:rsidR="00FC49E3" w:rsidRPr="00E6525B" w:rsidRDefault="00FC49E3" w:rsidP="000D478C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050DEDF4" w14:textId="77777777" w:rsidTr="00FC49E3">
        <w:tc>
          <w:tcPr>
            <w:tcW w:w="2965" w:type="pct"/>
            <w:vMerge/>
          </w:tcPr>
          <w:p w14:paraId="3EFF3A53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606D485C" w14:textId="77777777" w:rsidR="00FC49E3" w:rsidRDefault="00FC49E3" w:rsidP="000D478C"/>
        </w:tc>
        <w:tc>
          <w:tcPr>
            <w:tcW w:w="1658" w:type="pct"/>
          </w:tcPr>
          <w:p w14:paraId="5B7DD2D4" w14:textId="77777777" w:rsidR="00FC49E3" w:rsidRPr="00E97CB2" w:rsidRDefault="00D132D7" w:rsidP="000D478C">
            <w:pPr>
              <w:pStyle w:val="Heading1"/>
            </w:pPr>
            <w:sdt>
              <w:sdtPr>
                <w:id w:val="-387029268"/>
                <w:placeholder>
                  <w:docPart w:val="6166B38DDB3D4B008E96EEF052DC49B4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2CF8D296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026E6271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5FC33063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E242DAB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664FB149" wp14:editId="1A512B4B">
                      <wp:extent cx="2103120" cy="0"/>
                      <wp:effectExtent l="0" t="19050" r="30480" b="19050"/>
                      <wp:docPr id="9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D53BC5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19B1D8C1" w14:textId="77777777" w:rsidTr="00FC49E3">
        <w:trPr>
          <w:trHeight w:val="2448"/>
        </w:trPr>
        <w:tc>
          <w:tcPr>
            <w:tcW w:w="2965" w:type="pct"/>
            <w:vMerge/>
          </w:tcPr>
          <w:p w14:paraId="60B399AF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651BBC91" w14:textId="77777777" w:rsidR="00FC49E3" w:rsidRDefault="00FC49E3" w:rsidP="000D478C"/>
        </w:tc>
        <w:tc>
          <w:tcPr>
            <w:tcW w:w="1658" w:type="pct"/>
          </w:tcPr>
          <w:p w14:paraId="741DF963" w14:textId="77777777" w:rsidR="00FC49E3" w:rsidRPr="00D87E03" w:rsidRDefault="00D132D7" w:rsidP="000D478C">
            <w:pPr>
              <w:pStyle w:val="BodyContactInfo"/>
            </w:pPr>
            <w:sdt>
              <w:sdtPr>
                <w:id w:val="-919102409"/>
                <w:placeholder>
                  <w:docPart w:val="46CB555D8920461298B1B4D6F7D443DE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3CF54EB0" w14:textId="77777777" w:rsidR="00FC49E3" w:rsidRPr="00D87E03" w:rsidRDefault="00D132D7" w:rsidP="000D478C">
            <w:pPr>
              <w:pStyle w:val="BodyContactInfo"/>
            </w:pPr>
            <w:sdt>
              <w:sdtPr>
                <w:id w:val="1108622483"/>
                <w:placeholder>
                  <w:docPart w:val="89906D5E4CE24D1C9B38C8B7404F19D1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29D89C5E" w14:textId="77777777" w:rsidR="00FC49E3" w:rsidRPr="00D87E03" w:rsidRDefault="00D132D7" w:rsidP="000D478C">
            <w:pPr>
              <w:pStyle w:val="BodyContactInfo"/>
            </w:pPr>
            <w:sdt>
              <w:sdtPr>
                <w:id w:val="-1132854746"/>
                <w:placeholder>
                  <w:docPart w:val="D956A3261AE74A9C95A9FEF20E232C44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75F3813C" w14:textId="77777777" w:rsidR="00FC49E3" w:rsidRPr="00D87E03" w:rsidRDefault="004738EF" w:rsidP="004738EF">
            <w:pPr>
              <w:pStyle w:val="BodyContactInfo"/>
            </w:pPr>
            <w:r w:rsidRPr="004738EF">
              <w:t>robin@example.com</w:t>
            </w:r>
            <w:r w:rsidR="00FC49E3" w:rsidRPr="00D87E03">
              <w:t xml:space="preserve"> </w:t>
            </w:r>
          </w:p>
        </w:tc>
      </w:tr>
    </w:tbl>
    <w:p w14:paraId="56D524A0" w14:textId="77777777" w:rsidR="00340C75" w:rsidRDefault="00340C75" w:rsidP="00F5689F"/>
    <w:p w14:paraId="49EAF706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14:paraId="56138668" w14:textId="77777777" w:rsidR="00D87E03" w:rsidRDefault="00FC49E3" w:rsidP="00D87E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F693B2" wp14:editId="2C8CD707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38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826C7C" id="Rectangle 58" o:spid="_x0000_s1026" alt="&quot;&quot;" style="position:absolute;margin-left:-36pt;margin-top:167pt;width:567.35pt;height:552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" fillcolor="#e4e4e4 [3214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D87E03" w14:paraId="3ADA3E6A" w14:textId="77777777" w:rsidTr="00FC49E3">
        <w:trPr>
          <w:trHeight w:val="1728"/>
        </w:trPr>
        <w:tc>
          <w:tcPr>
            <w:tcW w:w="2965" w:type="pct"/>
          </w:tcPr>
          <w:p w14:paraId="46182CD5" w14:textId="77777777" w:rsidR="00D87E03" w:rsidRDefault="00D132D7" w:rsidP="000D478C">
            <w:pPr>
              <w:pStyle w:val="Title"/>
            </w:pPr>
            <w:sdt>
              <w:sdtPr>
                <w:id w:val="2034992725"/>
                <w:placeholder>
                  <w:docPart w:val="0400FC401CB94745B578FF6252DA9669"/>
                </w:placeholder>
                <w:temporary/>
                <w:showingPlcHdr/>
                <w15:appearance w15:val="hidden"/>
              </w:sdtPr>
              <w:sdtEndPr/>
              <w:sdtContent>
                <w:r w:rsidR="00D87E03" w:rsidRPr="00F5689F">
                  <w:t>Robin Zupanc</w:t>
                </w:r>
              </w:sdtContent>
            </w:sdt>
          </w:p>
          <w:p w14:paraId="287CB42F" w14:textId="77777777" w:rsidR="00D87E03" w:rsidRDefault="00D132D7" w:rsidP="000D478C">
            <w:pPr>
              <w:pStyle w:val="Subtitle"/>
            </w:pPr>
            <w:sdt>
              <w:sdtPr>
                <w:id w:val="-1067266342"/>
                <w:placeholder>
                  <w:docPart w:val="E91AD40FBA5946A4BAFB16D5DD183324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53192984" w14:textId="77777777" w:rsidR="00D87E03" w:rsidRPr="00F5689F" w:rsidRDefault="00D87E03" w:rsidP="000D478C"/>
        </w:tc>
        <w:tc>
          <w:tcPr>
            <w:tcW w:w="1658" w:type="pct"/>
            <w:vMerge w:val="restart"/>
            <w:vAlign w:val="bottom"/>
          </w:tcPr>
          <w:p w14:paraId="075AA0DF" w14:textId="77777777" w:rsidR="00D87E03" w:rsidRDefault="00D132D7" w:rsidP="000D478C">
            <w:pPr>
              <w:pStyle w:val="BodyContactInfo"/>
            </w:pPr>
            <w:sdt>
              <w:sdtPr>
                <w:id w:val="1499464912"/>
                <w:placeholder>
                  <w:docPart w:val="2E8FC43BD5914848A8763D105B061586"/>
                </w:placeholder>
                <w:temporary/>
                <w:showingPlcHdr/>
                <w15:appearance w15:val="hidden"/>
              </w:sdtPr>
              <w:sdtEndPr/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D87E03" w:rsidRPr="00F5689F">
              <w:t xml:space="preserve">  </w:t>
            </w:r>
          </w:p>
        </w:tc>
      </w:tr>
      <w:tr w:rsidR="00D87E03" w:rsidRPr="00F5689F" w14:paraId="3B24C661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61993336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221E656" wp14:editId="598E2CF5">
                      <wp:extent cx="3867912" cy="0"/>
                      <wp:effectExtent l="0" t="19050" r="56515" b="38100"/>
                      <wp:docPr id="10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71C1DD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4D4E7C21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56FCCBD6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D87E03" w14:paraId="5A1DA33D" w14:textId="77777777" w:rsidTr="00FC49E3">
        <w:trPr>
          <w:trHeight w:val="2592"/>
        </w:trPr>
        <w:tc>
          <w:tcPr>
            <w:tcW w:w="2965" w:type="pct"/>
          </w:tcPr>
          <w:p w14:paraId="0CDB57D3" w14:textId="77777777" w:rsidR="00D87E03" w:rsidRDefault="00D87E03" w:rsidP="000D478C"/>
        </w:tc>
        <w:tc>
          <w:tcPr>
            <w:tcW w:w="377" w:type="pct"/>
          </w:tcPr>
          <w:p w14:paraId="55C4F24C" w14:textId="77777777" w:rsidR="00D87E03" w:rsidRDefault="00D87E03" w:rsidP="000D478C"/>
        </w:tc>
        <w:tc>
          <w:tcPr>
            <w:tcW w:w="1658" w:type="pct"/>
          </w:tcPr>
          <w:p w14:paraId="7F9033BC" w14:textId="77777777" w:rsidR="00D87E03" w:rsidRDefault="00D87E03" w:rsidP="000D478C"/>
        </w:tc>
      </w:tr>
      <w:tr w:rsidR="00FC49E3" w14:paraId="3E0E6B9B" w14:textId="77777777" w:rsidTr="00FC49E3">
        <w:tc>
          <w:tcPr>
            <w:tcW w:w="2965" w:type="pct"/>
          </w:tcPr>
          <w:p w14:paraId="3E0C4363" w14:textId="77777777" w:rsidR="00FC49E3" w:rsidRPr="00E97CB2" w:rsidRDefault="00D132D7" w:rsidP="000D478C">
            <w:pPr>
              <w:pStyle w:val="Heading1"/>
            </w:pPr>
            <w:sdt>
              <w:sdtPr>
                <w:id w:val="-493409906"/>
                <w:placeholder>
                  <w:docPart w:val="F4D218EFDC9D4C9F8B543D830D589031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E97CB2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E97CB2">
              <w:t xml:space="preserve"> </w:t>
            </w:r>
          </w:p>
        </w:tc>
        <w:tc>
          <w:tcPr>
            <w:tcW w:w="377" w:type="pct"/>
          </w:tcPr>
          <w:p w14:paraId="7781F9D7" w14:textId="77777777" w:rsidR="00FC49E3" w:rsidRDefault="00FC49E3" w:rsidP="000D478C"/>
        </w:tc>
        <w:tc>
          <w:tcPr>
            <w:tcW w:w="1658" w:type="pct"/>
          </w:tcPr>
          <w:p w14:paraId="505A94E1" w14:textId="77777777" w:rsidR="00FC49E3" w:rsidRDefault="00D132D7" w:rsidP="000D478C">
            <w:pPr>
              <w:pStyle w:val="Heading1"/>
            </w:pPr>
            <w:sdt>
              <w:sdtPr>
                <w:id w:val="2048797112"/>
                <w:placeholder>
                  <w:docPart w:val="0BF5D9422E184D3AA2F9770684D04A42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D87E03" w:rsidRPr="00F5689F" w14:paraId="07AE0F04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4A42FA6A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E5FAA4A" wp14:editId="7714B950">
                      <wp:extent cx="3871686" cy="0"/>
                      <wp:effectExtent l="0" t="19050" r="33655" b="19050"/>
                      <wp:docPr id="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8A317F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068D9DF0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01F0A31C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7116297F" wp14:editId="7A42DBA7">
                      <wp:extent cx="2103120" cy="0"/>
                      <wp:effectExtent l="0" t="19050" r="30480" b="19050"/>
                      <wp:docPr id="8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0BDA82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5A3A7611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3B82B584" w14:textId="77777777" w:rsidR="00FC49E3" w:rsidRPr="00E97CB2" w:rsidRDefault="00BA5462" w:rsidP="00FC49E3">
            <w:pPr>
              <w:pStyle w:val="DateRange"/>
            </w:pPr>
            <w:r w:rsidRPr="00BA5462">
              <w:t>20XX - Current</w:t>
            </w:r>
            <w:r w:rsidR="00FC49E3" w:rsidRPr="00E97CB2">
              <w:t xml:space="preserve"> </w:t>
            </w:r>
          </w:p>
          <w:p w14:paraId="207A681B" w14:textId="77777777" w:rsidR="00FC49E3" w:rsidRDefault="00D132D7" w:rsidP="00FC49E3">
            <w:pPr>
              <w:pStyle w:val="JobTitleandDegree"/>
            </w:pPr>
            <w:sdt>
              <w:sdtPr>
                <w:id w:val="159740593"/>
                <w:placeholder>
                  <w:docPart w:val="24B4EC813E1740E395EBDE80B70D6698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284388432"/>
                <w:placeholder>
                  <w:docPart w:val="55F40E06A95D4924A3E6AF78AFF35093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12F8923A" w14:textId="77777777" w:rsidR="00FC49E3" w:rsidRDefault="00D132D7" w:rsidP="00FC49E3">
            <w:pPr>
              <w:pStyle w:val="Jobdescription"/>
            </w:pPr>
            <w:sdt>
              <w:sdtPr>
                <w:id w:val="-51158389"/>
                <w:placeholder>
                  <w:docPart w:val="4568D9A4F100490E8B3DD071E8238704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650E7A4F" w14:textId="77777777" w:rsidR="00FC49E3" w:rsidRPr="00E97CB2" w:rsidRDefault="00D5657B" w:rsidP="00FC49E3">
            <w:pPr>
              <w:pStyle w:val="DateRange"/>
            </w:pPr>
            <w:r>
              <w:t>20XX – 20XX</w:t>
            </w:r>
            <w:r w:rsidR="00FC49E3" w:rsidRPr="00E97CB2">
              <w:t xml:space="preserve"> </w:t>
            </w:r>
          </w:p>
          <w:p w14:paraId="77770E39" w14:textId="77777777" w:rsidR="00FC49E3" w:rsidRDefault="00D132D7" w:rsidP="00FC49E3">
            <w:pPr>
              <w:pStyle w:val="JobTitleandDegree"/>
            </w:pPr>
            <w:sdt>
              <w:sdtPr>
                <w:id w:val="1353224890"/>
                <w:placeholder>
                  <w:docPart w:val="2667430BCA9F4F4DBAE76561CF5902D0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423455411"/>
                <w:placeholder>
                  <w:docPart w:val="B921D005860A46278EF317D4354E50B0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2D69A5A2" w14:textId="77777777" w:rsidR="00FC49E3" w:rsidRDefault="00D132D7" w:rsidP="00FC49E3">
            <w:pPr>
              <w:pStyle w:val="Jobdescription"/>
            </w:pPr>
            <w:sdt>
              <w:sdtPr>
                <w:id w:val="141620325"/>
                <w:placeholder>
                  <w:docPart w:val="BEB457BCC9104A5E88B581E2C592E0BE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4903F452" w14:textId="77777777" w:rsidR="00FC49E3" w:rsidRPr="00E97CB2" w:rsidRDefault="00D5657B" w:rsidP="00FC49E3">
            <w:pPr>
              <w:pStyle w:val="DateRange"/>
            </w:pPr>
            <w:r w:rsidRPr="00D5657B">
              <w:t>20XX – 20XX</w:t>
            </w:r>
            <w:r w:rsidR="00FC49E3" w:rsidRPr="00E97CB2">
              <w:t xml:space="preserve"> </w:t>
            </w:r>
          </w:p>
          <w:p w14:paraId="37C0B7AB" w14:textId="77777777" w:rsidR="00FC49E3" w:rsidRDefault="00D132D7" w:rsidP="00FC49E3">
            <w:pPr>
              <w:pStyle w:val="JobTitleandDegree"/>
            </w:pPr>
            <w:sdt>
              <w:sdtPr>
                <w:id w:val="1699580174"/>
                <w:placeholder>
                  <w:docPart w:val="E64A4829636648E5BF1597198515B58B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324241234"/>
                <w:placeholder>
                  <w:docPart w:val="A12D99D74F984B67830C9BD152C2D565"/>
                </w:placeholder>
                <w:temporary/>
                <w:showingPlcHdr/>
                <w15:appearance w15:val="hidden"/>
              </w:sdtPr>
              <w:sdtEndPr>
                <w:rPr>
                  <w:rStyle w:val="CompanyName"/>
                </w:rPr>
              </w:sdtEnd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7752F8B4" w14:textId="77777777" w:rsidR="00FC49E3" w:rsidRPr="00FC49E3" w:rsidRDefault="00D132D7" w:rsidP="00FC49E3">
            <w:pPr>
              <w:pStyle w:val="Jobdescription"/>
            </w:pPr>
            <w:sdt>
              <w:sdtPr>
                <w:id w:val="-523714314"/>
                <w:placeholder>
                  <w:docPart w:val="459502900BD24D39BB0CD92429F107E4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451C0C93" w14:textId="77777777" w:rsidR="00FC49E3" w:rsidRDefault="00FC49E3" w:rsidP="000D478C"/>
        </w:tc>
        <w:tc>
          <w:tcPr>
            <w:tcW w:w="1658" w:type="pct"/>
          </w:tcPr>
          <w:p w14:paraId="601B2E8E" w14:textId="77777777" w:rsidR="00FC49E3" w:rsidRPr="00E6525B" w:rsidRDefault="00D5657B" w:rsidP="000D478C">
            <w:pPr>
              <w:pStyle w:val="DateRange"/>
            </w:pPr>
            <w:r w:rsidRPr="00D5657B">
              <w:t>20XX – 20XX</w:t>
            </w:r>
          </w:p>
          <w:p w14:paraId="0DD5DE8C" w14:textId="77777777" w:rsidR="00FC49E3" w:rsidRPr="00E6525B" w:rsidRDefault="00D132D7" w:rsidP="00FC49E3">
            <w:pPr>
              <w:pStyle w:val="JobTitleandDegree"/>
            </w:pPr>
            <w:sdt>
              <w:sdtPr>
                <w:id w:val="-115300471"/>
                <w:placeholder>
                  <w:docPart w:val="8C1365C1508043798B83675F33D2F093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A.A. Paralegal Studies</w:t>
                </w:r>
              </w:sdtContent>
            </w:sdt>
            <w:r w:rsidR="00FC49E3" w:rsidRPr="00E6525B">
              <w:t xml:space="preserve"> </w:t>
            </w:r>
          </w:p>
          <w:p w14:paraId="60C755FB" w14:textId="77777777" w:rsidR="00FC49E3" w:rsidRPr="00273963" w:rsidRDefault="004738EF" w:rsidP="00FC49E3">
            <w:r>
              <w:t>Jasper University</w:t>
            </w:r>
            <w:r w:rsidR="00FC49E3" w:rsidRPr="00D87E03">
              <w:t xml:space="preserve"> </w:t>
            </w:r>
          </w:p>
        </w:tc>
      </w:tr>
      <w:tr w:rsidR="00FC49E3" w14:paraId="3911F090" w14:textId="77777777" w:rsidTr="00FC49E3">
        <w:tc>
          <w:tcPr>
            <w:tcW w:w="2965" w:type="pct"/>
            <w:vMerge/>
          </w:tcPr>
          <w:p w14:paraId="0FD05BFF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4765F5BE" w14:textId="77777777" w:rsidR="00FC49E3" w:rsidRDefault="00FC49E3" w:rsidP="000D478C"/>
        </w:tc>
        <w:tc>
          <w:tcPr>
            <w:tcW w:w="1658" w:type="pct"/>
          </w:tcPr>
          <w:p w14:paraId="2D914507" w14:textId="77777777" w:rsidR="00FC49E3" w:rsidRPr="00E97CB2" w:rsidRDefault="00D132D7" w:rsidP="000D478C">
            <w:pPr>
              <w:pStyle w:val="Heading1"/>
            </w:pPr>
            <w:sdt>
              <w:sdtPr>
                <w:id w:val="1290015707"/>
                <w:placeholder>
                  <w:docPart w:val="FFC4B766DD09441F94EE28C0AA8ED2E0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649B3383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0046A80C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31A97EC5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4E711E10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71F192DF" wp14:editId="5B9C62EE">
                      <wp:extent cx="2103120" cy="0"/>
                      <wp:effectExtent l="0" t="19050" r="30480" b="19050"/>
                      <wp:docPr id="7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E816CF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06936B0E" w14:textId="77777777" w:rsidTr="00FC49E3">
        <w:trPr>
          <w:trHeight w:val="2520"/>
        </w:trPr>
        <w:tc>
          <w:tcPr>
            <w:tcW w:w="2965" w:type="pct"/>
            <w:vMerge/>
          </w:tcPr>
          <w:p w14:paraId="3114116A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69ECEDC4" w14:textId="77777777" w:rsidR="00FC49E3" w:rsidRDefault="00FC49E3" w:rsidP="000D478C"/>
        </w:tc>
        <w:sdt>
          <w:sdtPr>
            <w:id w:val="-147828340"/>
            <w:placeholder>
              <w:docPart w:val="5DD102139D904DDA83E07ED54559EB1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8" w:type="pct"/>
              </w:tcPr>
              <w:p w14:paraId="416A6560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29BFE04E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410CCE4D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23534221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4C1CC3E1" w14:textId="77777777" w:rsidR="00FC49E3" w:rsidRPr="00E6525B" w:rsidRDefault="00FC49E3" w:rsidP="000D478C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64FBFEC7" w14:textId="77777777" w:rsidTr="00FC49E3">
        <w:tc>
          <w:tcPr>
            <w:tcW w:w="2965" w:type="pct"/>
            <w:vMerge/>
          </w:tcPr>
          <w:p w14:paraId="607EA32B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75469377" w14:textId="77777777" w:rsidR="00FC49E3" w:rsidRDefault="00FC49E3" w:rsidP="000D478C"/>
        </w:tc>
        <w:tc>
          <w:tcPr>
            <w:tcW w:w="1658" w:type="pct"/>
          </w:tcPr>
          <w:p w14:paraId="2F943D2F" w14:textId="77777777" w:rsidR="00FC49E3" w:rsidRPr="00E97CB2" w:rsidRDefault="00D132D7" w:rsidP="000D478C">
            <w:pPr>
              <w:pStyle w:val="Heading1"/>
            </w:pPr>
            <w:sdt>
              <w:sdtPr>
                <w:id w:val="-1153761861"/>
                <w:placeholder>
                  <w:docPart w:val="872FEB78383D48A2A288162096397FE4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630AE033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3269F5CE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2607ADB0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0F9F0837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198C3049" wp14:editId="3225229C">
                      <wp:extent cx="2103120" cy="0"/>
                      <wp:effectExtent l="0" t="19050" r="30480" b="19050"/>
                      <wp:docPr id="18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FF5613F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DF1EA29" w14:textId="77777777" w:rsidTr="00FC49E3">
        <w:trPr>
          <w:trHeight w:val="2448"/>
        </w:trPr>
        <w:tc>
          <w:tcPr>
            <w:tcW w:w="2965" w:type="pct"/>
            <w:vMerge/>
          </w:tcPr>
          <w:p w14:paraId="3347E38A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67F0E4E5" w14:textId="77777777" w:rsidR="00FC49E3" w:rsidRDefault="00FC49E3" w:rsidP="000D478C"/>
        </w:tc>
        <w:tc>
          <w:tcPr>
            <w:tcW w:w="1658" w:type="pct"/>
          </w:tcPr>
          <w:p w14:paraId="1F8A1523" w14:textId="77777777" w:rsidR="00FC49E3" w:rsidRPr="00D87E03" w:rsidRDefault="00D132D7" w:rsidP="000D478C">
            <w:pPr>
              <w:pStyle w:val="BodyContactInfo"/>
            </w:pPr>
            <w:sdt>
              <w:sdtPr>
                <w:id w:val="1450894973"/>
                <w:placeholder>
                  <w:docPart w:val="905B10956F0742D29CC719AD7EC4CB35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0F59A16E" w14:textId="77777777" w:rsidR="00FC49E3" w:rsidRPr="00D87E03" w:rsidRDefault="00D132D7" w:rsidP="000D478C">
            <w:pPr>
              <w:pStyle w:val="BodyContactInfo"/>
            </w:pPr>
            <w:sdt>
              <w:sdtPr>
                <w:id w:val="-1569417946"/>
                <w:placeholder>
                  <w:docPart w:val="40EA4CB800C04654B3F75AD6B8675EF6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7C92B7E6" w14:textId="77777777" w:rsidR="00FC49E3" w:rsidRPr="00D87E03" w:rsidRDefault="00D132D7" w:rsidP="000D478C">
            <w:pPr>
              <w:pStyle w:val="BodyContactInfo"/>
            </w:pPr>
            <w:sdt>
              <w:sdtPr>
                <w:id w:val="-1350091228"/>
                <w:placeholder>
                  <w:docPart w:val="30227E53309D4F659534AB491BA9EF63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23A5E293" w14:textId="77777777" w:rsidR="00FC49E3" w:rsidRPr="00D87E03" w:rsidRDefault="004738EF" w:rsidP="004738EF">
            <w:pPr>
              <w:pStyle w:val="BodyContactInfo"/>
            </w:pPr>
            <w:r w:rsidRPr="004738EF">
              <w:t>robin@example.com</w:t>
            </w:r>
            <w:r w:rsidR="00FC49E3" w:rsidRPr="00D87E03">
              <w:t xml:space="preserve"> </w:t>
            </w:r>
          </w:p>
        </w:tc>
      </w:tr>
    </w:tbl>
    <w:p w14:paraId="34B0E8AF" w14:textId="77777777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92B6" w14:textId="77777777" w:rsidR="00473630" w:rsidRDefault="00473630" w:rsidP="001B56AD">
      <w:pPr>
        <w:spacing w:line="240" w:lineRule="auto"/>
      </w:pPr>
      <w:r>
        <w:separator/>
      </w:r>
    </w:p>
  </w:endnote>
  <w:endnote w:type="continuationSeparator" w:id="0">
    <w:p w14:paraId="6EE94A46" w14:textId="77777777" w:rsidR="00473630" w:rsidRDefault="00473630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7617" w14:textId="77777777" w:rsidR="00473630" w:rsidRDefault="00473630" w:rsidP="001B56AD">
      <w:pPr>
        <w:spacing w:line="240" w:lineRule="auto"/>
      </w:pPr>
      <w:r>
        <w:separator/>
      </w:r>
    </w:p>
  </w:footnote>
  <w:footnote w:type="continuationSeparator" w:id="0">
    <w:p w14:paraId="3AD3EF1F" w14:textId="77777777" w:rsidR="00473630" w:rsidRDefault="00473630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87058098">
    <w:abstractNumId w:val="2"/>
  </w:num>
  <w:num w:numId="2" w16cid:durableId="767773655">
    <w:abstractNumId w:val="4"/>
  </w:num>
  <w:num w:numId="3" w16cid:durableId="209806148">
    <w:abstractNumId w:val="3"/>
  </w:num>
  <w:num w:numId="4" w16cid:durableId="465776972">
    <w:abstractNumId w:val="0"/>
  </w:num>
  <w:num w:numId="5" w16cid:durableId="371006958">
    <w:abstractNumId w:val="1"/>
  </w:num>
  <w:num w:numId="6" w16cid:durableId="148257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30"/>
    <w:rsid w:val="000430BC"/>
    <w:rsid w:val="000B7E9E"/>
    <w:rsid w:val="001B56AD"/>
    <w:rsid w:val="00273963"/>
    <w:rsid w:val="00340C75"/>
    <w:rsid w:val="003E6D64"/>
    <w:rsid w:val="003F6860"/>
    <w:rsid w:val="00473630"/>
    <w:rsid w:val="004738EF"/>
    <w:rsid w:val="004C7E05"/>
    <w:rsid w:val="005047E5"/>
    <w:rsid w:val="005B1B13"/>
    <w:rsid w:val="005D49CA"/>
    <w:rsid w:val="006F7F1C"/>
    <w:rsid w:val="007466F4"/>
    <w:rsid w:val="00793691"/>
    <w:rsid w:val="00810BD7"/>
    <w:rsid w:val="00851431"/>
    <w:rsid w:val="008539E9"/>
    <w:rsid w:val="0086291E"/>
    <w:rsid w:val="00875340"/>
    <w:rsid w:val="009958F9"/>
    <w:rsid w:val="00A1439F"/>
    <w:rsid w:val="00A635D5"/>
    <w:rsid w:val="00A82D03"/>
    <w:rsid w:val="00B80EE9"/>
    <w:rsid w:val="00BA5462"/>
    <w:rsid w:val="00BB23D5"/>
    <w:rsid w:val="00C764ED"/>
    <w:rsid w:val="00C8183F"/>
    <w:rsid w:val="00C83E97"/>
    <w:rsid w:val="00D5657B"/>
    <w:rsid w:val="00D87E03"/>
    <w:rsid w:val="00E33B3B"/>
    <w:rsid w:val="00E6525B"/>
    <w:rsid w:val="00E725E9"/>
    <w:rsid w:val="00E97CB2"/>
    <w:rsid w:val="00ED6E70"/>
    <w:rsid w:val="00EF10F2"/>
    <w:rsid w:val="00F41ACF"/>
    <w:rsid w:val="00F5689F"/>
    <w:rsid w:val="00F7064C"/>
    <w:rsid w:val="00FA6B46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14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ire%20Anderson\AppData\Roaming\Microsoft\Templates\Impac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12B064385A408CBB32B978CD2D4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08F3-630A-4A10-9EE6-8ED6924944D2}"/>
      </w:docPartPr>
      <w:docPartBody>
        <w:p w:rsidR="00000000" w:rsidRDefault="00354130">
          <w:pPr>
            <w:pStyle w:val="6F12B064385A408CBB32B978CD2D4891"/>
          </w:pPr>
          <w:r w:rsidRPr="00F5689F">
            <w:t>Robin Zupanc</w:t>
          </w:r>
        </w:p>
      </w:docPartBody>
    </w:docPart>
    <w:docPart>
      <w:docPartPr>
        <w:name w:val="B0CFD59128354886BC7C2F3BE279F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907E0-E7D5-4552-8BB3-8B412B2A98C2}"/>
      </w:docPartPr>
      <w:docPartBody>
        <w:p w:rsidR="00000000" w:rsidRDefault="00354130">
          <w:pPr>
            <w:pStyle w:val="B0CFD59128354886BC7C2F3BE279F134"/>
          </w:pPr>
          <w:r>
            <w:t>Paralegal</w:t>
          </w:r>
        </w:p>
      </w:docPartBody>
    </w:docPart>
    <w:docPart>
      <w:docPartPr>
        <w:name w:val="4F87B09F02674B059D512BC12AEB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E866-5F07-40A4-B81F-07688C137529}"/>
      </w:docPartPr>
      <w:docPartBody>
        <w:p w:rsidR="00000000" w:rsidRDefault="00354130">
          <w:pPr>
            <w:pStyle w:val="4F87B09F02674B059D512BC12AEB519F"/>
          </w:pPr>
          <w:r w:rsidRPr="004C7E05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CBCE7A0E00D14831982F7A55C109E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441D-30CA-4A9C-BC13-D1CB2CF014B6}"/>
      </w:docPartPr>
      <w:docPartBody>
        <w:p w:rsidR="00000000" w:rsidRDefault="00354130">
          <w:pPr>
            <w:pStyle w:val="CBCE7A0E00D14831982F7A55C109EE63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DC254BBBC7B9472EA3C2C1AB9BF93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0B06-33EF-4226-A9C9-0C6E10EC005D}"/>
      </w:docPartPr>
      <w:docPartBody>
        <w:p w:rsidR="00000000" w:rsidRDefault="00354130">
          <w:pPr>
            <w:pStyle w:val="DC254BBBC7B9472EA3C2C1AB9BF93EC0"/>
          </w:pPr>
          <w:r>
            <w:t>Education</w:t>
          </w:r>
        </w:p>
      </w:docPartBody>
    </w:docPart>
    <w:docPart>
      <w:docPartPr>
        <w:name w:val="4EA3218498EF4CC09D9D6278A367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DA5F-E36A-479C-9F5F-AD9B9037729D}"/>
      </w:docPartPr>
      <w:docPartBody>
        <w:p w:rsidR="00000000" w:rsidRDefault="00354130">
          <w:pPr>
            <w:pStyle w:val="4EA3218498EF4CC09D9D6278A367807B"/>
          </w:pPr>
          <w:r w:rsidRPr="00FC49E3">
            <w:t>Paralegal</w:t>
          </w:r>
        </w:p>
      </w:docPartBody>
    </w:docPart>
    <w:docPart>
      <w:docPartPr>
        <w:name w:val="6E16E91F8B7642B4B2BC249E448E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6236-A07C-44F3-8CBF-50688555DC84}"/>
      </w:docPartPr>
      <w:docPartBody>
        <w:p w:rsidR="00000000" w:rsidRDefault="00354130">
          <w:pPr>
            <w:pStyle w:val="6E16E91F8B7642B4B2BC249E448E0EC7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37B7136A076546B5BA510297AD5A1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C4AC-F75F-4613-BB85-10528B6DCFC6}"/>
      </w:docPartPr>
      <w:docPartBody>
        <w:p w:rsidR="00000000" w:rsidRDefault="00354130">
          <w:pPr>
            <w:pStyle w:val="37B7136A076546B5BA510297AD5A16A1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503C9CF94CEC4B0592D1B50BAACCF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7D1A3-B658-41C9-9BE3-C9CFC3180D4F}"/>
      </w:docPartPr>
      <w:docPartBody>
        <w:p w:rsidR="00000000" w:rsidRDefault="00354130">
          <w:pPr>
            <w:pStyle w:val="503C9CF94CEC4B0592D1B50BAACCFF6A"/>
          </w:pPr>
          <w:r w:rsidRPr="00FC49E3">
            <w:t>Paralegal</w:t>
          </w:r>
        </w:p>
      </w:docPartBody>
    </w:docPart>
    <w:docPart>
      <w:docPartPr>
        <w:name w:val="5596D308548D4EF0BDB5F7659502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A162-1ED8-4550-9EF4-9A70292238AC}"/>
      </w:docPartPr>
      <w:docPartBody>
        <w:p w:rsidR="00000000" w:rsidRDefault="00354130">
          <w:pPr>
            <w:pStyle w:val="5596D308548D4EF0BDB5F76595020DDF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9067FE50602D41F8B728955E22F7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6A90-0349-4E45-8CC5-B821C8164980}"/>
      </w:docPartPr>
      <w:docPartBody>
        <w:p w:rsidR="00000000" w:rsidRDefault="00354130">
          <w:pPr>
            <w:pStyle w:val="9067FE50602D41F8B728955E22F78CB4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E62CBF7EDC4144ABA65B0E538B9C9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8F0C-117A-4AFA-A8C1-43DC08E75DCB}"/>
      </w:docPartPr>
      <w:docPartBody>
        <w:p w:rsidR="00000000" w:rsidRDefault="00354130">
          <w:pPr>
            <w:pStyle w:val="E62CBF7EDC4144ABA65B0E538B9C90CA"/>
          </w:pPr>
          <w:r w:rsidRPr="00FC49E3">
            <w:t>Paralegal</w:t>
          </w:r>
        </w:p>
      </w:docPartBody>
    </w:docPart>
    <w:docPart>
      <w:docPartPr>
        <w:name w:val="F76BD85ECE2A43FCAC06FC2BD07C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C503-9926-44E4-8D62-EA88B170666E}"/>
      </w:docPartPr>
      <w:docPartBody>
        <w:p w:rsidR="00000000" w:rsidRDefault="00354130">
          <w:pPr>
            <w:pStyle w:val="F76BD85ECE2A43FCAC06FC2BD07C5A4D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9106DD3A08FA492590F974237FD9C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C06E-DBC6-45FE-B606-C9CD237D56EB}"/>
      </w:docPartPr>
      <w:docPartBody>
        <w:p w:rsidR="00000000" w:rsidRDefault="00354130">
          <w:pPr>
            <w:pStyle w:val="9106DD3A08FA492590F974237FD9CB77"/>
          </w:pPr>
          <w:r w:rsidRPr="004C7E05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78838A22566C4F1ABFD8350B7182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9779-8C86-4F78-B31F-955F96C43A80}"/>
      </w:docPartPr>
      <w:docPartBody>
        <w:p w:rsidR="00000000" w:rsidRDefault="00354130">
          <w:pPr>
            <w:pStyle w:val="78838A22566C4F1ABFD8350B7182CFB9"/>
          </w:pPr>
          <w:r w:rsidRPr="00FC49E3">
            <w:t>A.A. Paralegal Studies</w:t>
          </w:r>
        </w:p>
      </w:docPartBody>
    </w:docPart>
    <w:docPart>
      <w:docPartPr>
        <w:name w:val="65128DEBA45D4367BBFFCD5A710CA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5E17-6CA6-4146-A653-5DCC99AD8E76}"/>
      </w:docPartPr>
      <w:docPartBody>
        <w:p w:rsidR="00000000" w:rsidRDefault="00354130">
          <w:pPr>
            <w:pStyle w:val="65128DEBA45D4367BBFFCD5A710CA6EF"/>
          </w:pPr>
          <w:r>
            <w:t>Skills</w:t>
          </w:r>
        </w:p>
      </w:docPartBody>
    </w:docPart>
    <w:docPart>
      <w:docPartPr>
        <w:name w:val="A2B7531412BB4D199EF65E9C782B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4611-F641-4300-ADBA-7CD742175667}"/>
      </w:docPartPr>
      <w:docPartBody>
        <w:p w:rsidR="00DD1EAA" w:rsidRPr="00D87E03" w:rsidRDefault="0035413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DD1EAA" w:rsidRPr="00D87E03" w:rsidRDefault="0035413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DD1EAA" w:rsidRPr="00D87E03" w:rsidRDefault="0035413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DD1EAA" w:rsidRPr="00D87E03" w:rsidRDefault="0035413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000000" w:rsidRDefault="00354130">
          <w:pPr>
            <w:pStyle w:val="A2B7531412BB4D199EF65E9C782BD1F4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C4751659B2994BC083880B3ED183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BE04-8C35-48CC-8B12-ADF7A2F2E488}"/>
      </w:docPartPr>
      <w:docPartBody>
        <w:p w:rsidR="00000000" w:rsidRDefault="00354130">
          <w:pPr>
            <w:pStyle w:val="C4751659B2994BC083880B3ED183936E"/>
          </w:pPr>
          <w:r>
            <w:t>Contact</w:t>
          </w:r>
        </w:p>
      </w:docPartBody>
    </w:docPart>
    <w:docPart>
      <w:docPartPr>
        <w:name w:val="FA5B1EA68E22421CA3FC028E5204B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01C4-31FA-4A43-812E-18F903772201}"/>
      </w:docPartPr>
      <w:docPartBody>
        <w:p w:rsidR="00000000" w:rsidRDefault="00354130">
          <w:pPr>
            <w:pStyle w:val="FA5B1EA68E22421CA3FC028E5204B10D"/>
          </w:pPr>
          <w:r w:rsidRPr="00D87E03">
            <w:t>4567 Main Street</w:t>
          </w:r>
        </w:p>
      </w:docPartBody>
    </w:docPart>
    <w:docPart>
      <w:docPartPr>
        <w:name w:val="403E6FB1ADFD42E8B7D0F34C0C8B2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27D1-F80A-4FCE-A1B1-A9C0B65828A4}"/>
      </w:docPartPr>
      <w:docPartBody>
        <w:p w:rsidR="00000000" w:rsidRDefault="00354130">
          <w:pPr>
            <w:pStyle w:val="403E6FB1ADFD42E8B7D0F34C0C8B2B39"/>
          </w:pPr>
          <w:r w:rsidRPr="00D87E03">
            <w:t>City, State 98052</w:t>
          </w:r>
        </w:p>
      </w:docPartBody>
    </w:docPart>
    <w:docPart>
      <w:docPartPr>
        <w:name w:val="2C023D00CD91493FB0F85528AD357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A0CC-C509-461F-930C-7AB639D6F5CB}"/>
      </w:docPartPr>
      <w:docPartBody>
        <w:p w:rsidR="00000000" w:rsidRDefault="00354130">
          <w:pPr>
            <w:pStyle w:val="2C023D00CD91493FB0F85528AD357F2C"/>
          </w:pPr>
          <w:r w:rsidRPr="00D87E03">
            <w:t>(718) 555–0100</w:t>
          </w:r>
        </w:p>
      </w:docPartBody>
    </w:docPart>
    <w:docPart>
      <w:docPartPr>
        <w:name w:val="CE7BA965CC214AAF970AD7F2DEF39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5ABA-DBE8-44C9-8847-D8B0AA1F9FB7}"/>
      </w:docPartPr>
      <w:docPartBody>
        <w:p w:rsidR="00000000" w:rsidRDefault="00354130">
          <w:pPr>
            <w:pStyle w:val="CE7BA965CC214AAF970AD7F2DEF39807"/>
          </w:pPr>
          <w:r w:rsidRPr="00F5689F">
            <w:t>Robin Zupanc</w:t>
          </w:r>
        </w:p>
      </w:docPartBody>
    </w:docPart>
    <w:docPart>
      <w:docPartPr>
        <w:name w:val="76C17511AB274CED91530626AECC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6268-F583-47B3-806F-74F9914DA66B}"/>
      </w:docPartPr>
      <w:docPartBody>
        <w:p w:rsidR="00000000" w:rsidRDefault="00354130">
          <w:pPr>
            <w:pStyle w:val="76C17511AB274CED91530626AECCBC29"/>
          </w:pPr>
          <w:r w:rsidRPr="00FC49E3">
            <w:t>Paralegal</w:t>
          </w:r>
        </w:p>
      </w:docPartBody>
    </w:docPart>
    <w:docPart>
      <w:docPartPr>
        <w:name w:val="33B67892F7CD4589BE68A6E652846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3EC9-3900-47D4-A913-150D23815DE4}"/>
      </w:docPartPr>
      <w:docPartBody>
        <w:p w:rsidR="00000000" w:rsidRDefault="00354130">
          <w:pPr>
            <w:pStyle w:val="33B67892F7CD4589BE68A6E6528463DA"/>
          </w:pPr>
          <w:r w:rsidRPr="004C7E05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7CDDAD11F5A146898CCE0341AA3CE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0372E-2A87-4097-832B-0117D5FCB2EF}"/>
      </w:docPartPr>
      <w:docPartBody>
        <w:p w:rsidR="00000000" w:rsidRDefault="00354130">
          <w:pPr>
            <w:pStyle w:val="7CDDAD11F5A146898CCE0341AA3CE5C7"/>
          </w:pPr>
          <w:r w:rsidRPr="00E97CB2">
            <w:rPr>
              <w:rStyle w:val="PlaceholderText"/>
            </w:rPr>
            <w:t>Experience</w:t>
          </w:r>
        </w:p>
      </w:docPartBody>
    </w:docPart>
    <w:docPart>
      <w:docPartPr>
        <w:name w:val="A13175BD73614896BCDF3041B1E7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C914F-4296-43E0-BBCA-5EBCE5FC7766}"/>
      </w:docPartPr>
      <w:docPartBody>
        <w:p w:rsidR="00000000" w:rsidRDefault="00354130">
          <w:pPr>
            <w:pStyle w:val="A13175BD73614896BCDF3041B1E7F8BC"/>
          </w:pPr>
          <w:r>
            <w:t>Education</w:t>
          </w:r>
        </w:p>
      </w:docPartBody>
    </w:docPart>
    <w:docPart>
      <w:docPartPr>
        <w:name w:val="38C98494E5F649069014DC1C59D3A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1A47-74A1-49D7-A0A7-138A145E647C}"/>
      </w:docPartPr>
      <w:docPartBody>
        <w:p w:rsidR="00000000" w:rsidRDefault="00354130">
          <w:pPr>
            <w:pStyle w:val="38C98494E5F649069014DC1C59D3AB3D"/>
          </w:pPr>
          <w:r w:rsidRPr="00FC49E3">
            <w:t>Paralegal</w:t>
          </w:r>
        </w:p>
      </w:docPartBody>
    </w:docPart>
    <w:docPart>
      <w:docPartPr>
        <w:name w:val="300A7EF3A5274F0798B8D85A3C3EF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D3AB1-F5E6-4363-92D8-B35E89B39DBF}"/>
      </w:docPartPr>
      <w:docPartBody>
        <w:p w:rsidR="00000000" w:rsidRDefault="00354130">
          <w:pPr>
            <w:pStyle w:val="300A7EF3A5274F0798B8D85A3C3EFFA4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BA6F923F487B47FA83522EFBEEDB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A103E-2E84-4E11-92C5-89DCC07B0500}"/>
      </w:docPartPr>
      <w:docPartBody>
        <w:p w:rsidR="00000000" w:rsidRDefault="00354130">
          <w:pPr>
            <w:pStyle w:val="BA6F923F487B47FA83522EFBEEDB66A8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08F83627CE1D41FCA62E43BDAFFB8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8671-4F31-4A40-9DC8-C4B54F248355}"/>
      </w:docPartPr>
      <w:docPartBody>
        <w:p w:rsidR="00000000" w:rsidRDefault="00354130">
          <w:pPr>
            <w:pStyle w:val="08F83627CE1D41FCA62E43BDAFFB8E6D"/>
          </w:pPr>
          <w:r w:rsidRPr="00FC49E3">
            <w:t>Paralegal</w:t>
          </w:r>
        </w:p>
      </w:docPartBody>
    </w:docPart>
    <w:docPart>
      <w:docPartPr>
        <w:name w:val="B210C822E27943769BFFF5E3738FB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B2EB7-0C84-4275-BC97-45BDDAFBB9FE}"/>
      </w:docPartPr>
      <w:docPartBody>
        <w:p w:rsidR="00000000" w:rsidRDefault="00354130">
          <w:pPr>
            <w:pStyle w:val="B210C822E27943769BFFF5E3738FB065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376B77E70A924081851C24224EFAA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6507-F9E7-4778-8509-B09F24FB9007}"/>
      </w:docPartPr>
      <w:docPartBody>
        <w:p w:rsidR="00000000" w:rsidRDefault="00354130">
          <w:pPr>
            <w:pStyle w:val="376B77E70A924081851C24224EFAA4A1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8F5106BDF3404B47BB8CAB9462A81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AED5-BA37-4AF6-853F-AA279AB37DBB}"/>
      </w:docPartPr>
      <w:docPartBody>
        <w:p w:rsidR="00000000" w:rsidRDefault="00354130">
          <w:pPr>
            <w:pStyle w:val="8F5106BDF3404B47BB8CAB9462A810C1"/>
          </w:pPr>
          <w:r w:rsidRPr="00FC49E3">
            <w:t>Paralegal</w:t>
          </w:r>
        </w:p>
      </w:docPartBody>
    </w:docPart>
    <w:docPart>
      <w:docPartPr>
        <w:name w:val="B2BF06A7727C4D4D964488C3189F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9246-B2E3-4A8A-AA40-0A8E772737A5}"/>
      </w:docPartPr>
      <w:docPartBody>
        <w:p w:rsidR="00000000" w:rsidRDefault="00354130">
          <w:pPr>
            <w:pStyle w:val="B2BF06A7727C4D4D964488C3189FB1F2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9ED84A998C2347E68A6A39FD1606E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3423-85C8-41CA-AE56-7B55FC3D6FB6}"/>
      </w:docPartPr>
      <w:docPartBody>
        <w:p w:rsidR="00000000" w:rsidRDefault="00354130">
          <w:pPr>
            <w:pStyle w:val="9ED84A998C2347E68A6A39FD1606EEB3"/>
          </w:pPr>
          <w:r w:rsidRPr="00FC49E3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BBE0CDEA02BE4133BE4B441406769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BE7D-7C16-4EEF-8B26-FA941C53AC49}"/>
      </w:docPartPr>
      <w:docPartBody>
        <w:p w:rsidR="00000000" w:rsidRDefault="00354130">
          <w:pPr>
            <w:pStyle w:val="BBE0CDEA02BE4133BE4B441406769FE6"/>
          </w:pPr>
          <w:r w:rsidRPr="00FC49E3">
            <w:t>A.A. Paralegal Studies</w:t>
          </w:r>
        </w:p>
      </w:docPartBody>
    </w:docPart>
    <w:docPart>
      <w:docPartPr>
        <w:name w:val="EC7368DE4DDC4A22B9D2B568D763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8AC3D-2BA4-47AF-A447-A502E612DEAA}"/>
      </w:docPartPr>
      <w:docPartBody>
        <w:p w:rsidR="00000000" w:rsidRDefault="00354130">
          <w:pPr>
            <w:pStyle w:val="EC7368DE4DDC4A22B9D2B568D763F203"/>
          </w:pPr>
          <w:r>
            <w:t>Skills</w:t>
          </w:r>
        </w:p>
      </w:docPartBody>
    </w:docPart>
    <w:docPart>
      <w:docPartPr>
        <w:name w:val="3B27897A41D345BDA0AF39E84C9F5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77CE-6B10-471C-9351-D57E5A7F8609}"/>
      </w:docPartPr>
      <w:docPartBody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000000" w:rsidRDefault="00354130">
          <w:pPr>
            <w:pStyle w:val="3B27897A41D345BDA0AF39E84C9F5138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6166B38DDB3D4B008E96EEF052DC4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688F-D06B-46F0-9764-B78851123B6B}"/>
      </w:docPartPr>
      <w:docPartBody>
        <w:p w:rsidR="00000000" w:rsidRDefault="00354130">
          <w:pPr>
            <w:pStyle w:val="6166B38DDB3D4B008E96EEF052DC49B4"/>
          </w:pPr>
          <w:r>
            <w:t>Contact</w:t>
          </w:r>
        </w:p>
      </w:docPartBody>
    </w:docPart>
    <w:docPart>
      <w:docPartPr>
        <w:name w:val="46CB555D8920461298B1B4D6F7D4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1382-0D0C-412E-84D0-FD9442FE7418}"/>
      </w:docPartPr>
      <w:docPartBody>
        <w:p w:rsidR="00000000" w:rsidRDefault="00354130">
          <w:pPr>
            <w:pStyle w:val="46CB555D8920461298B1B4D6F7D443DE"/>
          </w:pPr>
          <w:r w:rsidRPr="00D87E03">
            <w:t>4567 Main Street</w:t>
          </w:r>
        </w:p>
      </w:docPartBody>
    </w:docPart>
    <w:docPart>
      <w:docPartPr>
        <w:name w:val="89906D5E4CE24D1C9B38C8B7404F1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01E05-B6F5-4E7A-BC7A-7297541EA54F}"/>
      </w:docPartPr>
      <w:docPartBody>
        <w:p w:rsidR="00000000" w:rsidRDefault="00354130">
          <w:pPr>
            <w:pStyle w:val="89906D5E4CE24D1C9B38C8B7404F19D1"/>
          </w:pPr>
          <w:r w:rsidRPr="00D87E03">
            <w:t>City, State 98052</w:t>
          </w:r>
        </w:p>
      </w:docPartBody>
    </w:docPart>
    <w:docPart>
      <w:docPartPr>
        <w:name w:val="D956A3261AE74A9C95A9FEF20E23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93C25-7A80-4965-9C42-19D0BF48C956}"/>
      </w:docPartPr>
      <w:docPartBody>
        <w:p w:rsidR="00000000" w:rsidRDefault="00354130">
          <w:pPr>
            <w:pStyle w:val="D956A3261AE74A9C95A9FEF20E232C44"/>
          </w:pPr>
          <w:r w:rsidRPr="00D87E03">
            <w:t>(718) 555–0100</w:t>
          </w:r>
        </w:p>
      </w:docPartBody>
    </w:docPart>
    <w:docPart>
      <w:docPartPr>
        <w:name w:val="0400FC401CB94745B578FF6252DA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AE28-7202-4085-9C61-B61891BF7558}"/>
      </w:docPartPr>
      <w:docPartBody>
        <w:p w:rsidR="00000000" w:rsidRDefault="00354130">
          <w:pPr>
            <w:pStyle w:val="0400FC401CB94745B578FF6252DA9669"/>
          </w:pPr>
          <w:r w:rsidRPr="00F5689F">
            <w:t>Robin Zupanc</w:t>
          </w:r>
        </w:p>
      </w:docPartBody>
    </w:docPart>
    <w:docPart>
      <w:docPartPr>
        <w:name w:val="E91AD40FBA5946A4BAFB16D5DD183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C13C7-8543-4376-883D-5F6A9086209B}"/>
      </w:docPartPr>
      <w:docPartBody>
        <w:p w:rsidR="00000000" w:rsidRDefault="00354130">
          <w:pPr>
            <w:pStyle w:val="E91AD40FBA5946A4BAFB16D5DD183324"/>
          </w:pPr>
          <w:r w:rsidRPr="00FC49E3">
            <w:t>Paralegal</w:t>
          </w:r>
        </w:p>
      </w:docPartBody>
    </w:docPart>
    <w:docPart>
      <w:docPartPr>
        <w:name w:val="2E8FC43BD5914848A8763D105B061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E8F4-FFE6-4151-91DB-B22773A9BC1C}"/>
      </w:docPartPr>
      <w:docPartBody>
        <w:p w:rsidR="00000000" w:rsidRDefault="00354130">
          <w:pPr>
            <w:pStyle w:val="2E8FC43BD5914848A8763D105B061586"/>
          </w:pPr>
          <w:r w:rsidRPr="004C7E05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F4D218EFDC9D4C9F8B543D830D58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3185-9960-4774-BC34-97916BCF8FFA}"/>
      </w:docPartPr>
      <w:docPartBody>
        <w:p w:rsidR="00000000" w:rsidRDefault="00354130">
          <w:pPr>
            <w:pStyle w:val="F4D218EFDC9D4C9F8B543D830D589031"/>
          </w:pPr>
          <w:r w:rsidRPr="00E97CB2">
            <w:rPr>
              <w:rStyle w:val="PlaceholderText"/>
            </w:rPr>
            <w:t>Experience</w:t>
          </w:r>
        </w:p>
      </w:docPartBody>
    </w:docPart>
    <w:docPart>
      <w:docPartPr>
        <w:name w:val="0BF5D9422E184D3AA2F9770684D0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3924-23C3-4618-84C3-93872D1BAFE5}"/>
      </w:docPartPr>
      <w:docPartBody>
        <w:p w:rsidR="00000000" w:rsidRDefault="00354130">
          <w:pPr>
            <w:pStyle w:val="0BF5D9422E184D3AA2F9770684D04A42"/>
          </w:pPr>
          <w:r>
            <w:t>Education</w:t>
          </w:r>
        </w:p>
      </w:docPartBody>
    </w:docPart>
    <w:docPart>
      <w:docPartPr>
        <w:name w:val="24B4EC813E1740E395EBDE80B70D6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90CBB-3A7A-40E2-A7E8-199FDC3B6386}"/>
      </w:docPartPr>
      <w:docPartBody>
        <w:p w:rsidR="00000000" w:rsidRDefault="00354130">
          <w:pPr>
            <w:pStyle w:val="24B4EC813E1740E395EBDE80B70D6698"/>
          </w:pPr>
          <w:r w:rsidRPr="00FC49E3">
            <w:t>Paralegal</w:t>
          </w:r>
        </w:p>
      </w:docPartBody>
    </w:docPart>
    <w:docPart>
      <w:docPartPr>
        <w:name w:val="55F40E06A95D4924A3E6AF78AFF35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5BF75-9EA5-45C6-8499-3271443B47F2}"/>
      </w:docPartPr>
      <w:docPartBody>
        <w:p w:rsidR="00000000" w:rsidRDefault="00354130">
          <w:pPr>
            <w:pStyle w:val="55F40E06A95D4924A3E6AF78AFF35093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4568D9A4F100490E8B3DD071E8238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C14BF-3700-4E62-AE26-82D94528C0AA}"/>
      </w:docPartPr>
      <w:docPartBody>
        <w:p w:rsidR="00000000" w:rsidRDefault="00354130">
          <w:pPr>
            <w:pStyle w:val="4568D9A4F100490E8B3DD071E8238704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2667430BCA9F4F4DBAE76561CF590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8DFF-0C13-4EE3-8624-38B55CF18F92}"/>
      </w:docPartPr>
      <w:docPartBody>
        <w:p w:rsidR="00000000" w:rsidRDefault="00354130">
          <w:pPr>
            <w:pStyle w:val="2667430BCA9F4F4DBAE76561CF5902D0"/>
          </w:pPr>
          <w:r w:rsidRPr="00FC49E3">
            <w:t>Paralegal</w:t>
          </w:r>
        </w:p>
      </w:docPartBody>
    </w:docPart>
    <w:docPart>
      <w:docPartPr>
        <w:name w:val="B921D005860A46278EF317D4354E5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4718B-F3B7-4B77-A117-323FB67CC6EF}"/>
      </w:docPartPr>
      <w:docPartBody>
        <w:p w:rsidR="00000000" w:rsidRDefault="00354130">
          <w:pPr>
            <w:pStyle w:val="B921D005860A46278EF317D4354E50B0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BEB457BCC9104A5E88B581E2C592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A36A-DD32-47F1-80C3-71C62B38C9BC}"/>
      </w:docPartPr>
      <w:docPartBody>
        <w:p w:rsidR="00000000" w:rsidRDefault="00354130">
          <w:pPr>
            <w:pStyle w:val="BEB457BCC9104A5E88B581E2C592E0BE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E64A4829636648E5BF1597198515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4CB5-B7B9-4280-91E9-41295CDA6667}"/>
      </w:docPartPr>
      <w:docPartBody>
        <w:p w:rsidR="00000000" w:rsidRDefault="00354130">
          <w:pPr>
            <w:pStyle w:val="E64A4829636648E5BF1597198515B58B"/>
          </w:pPr>
          <w:r w:rsidRPr="00FC49E3">
            <w:t>Paralegal</w:t>
          </w:r>
        </w:p>
      </w:docPartBody>
    </w:docPart>
    <w:docPart>
      <w:docPartPr>
        <w:name w:val="A12D99D74F984B67830C9BD152C2D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BC86-1ACC-4146-A4E9-07519CD4F311}"/>
      </w:docPartPr>
      <w:docPartBody>
        <w:p w:rsidR="00000000" w:rsidRDefault="00354130">
          <w:pPr>
            <w:pStyle w:val="A12D99D74F984B67830C9BD152C2D565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459502900BD24D39BB0CD92429F10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79AD-5EF6-46BF-BD7F-D71981CEA049}"/>
      </w:docPartPr>
      <w:docPartBody>
        <w:p w:rsidR="00000000" w:rsidRDefault="00354130">
          <w:pPr>
            <w:pStyle w:val="459502900BD24D39BB0CD92429F107E4"/>
          </w:pPr>
          <w:r w:rsidRPr="00FC49E3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8C1365C1508043798B83675F33D2F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71EE-8370-415F-BCE2-4EB3F6C7A296}"/>
      </w:docPartPr>
      <w:docPartBody>
        <w:p w:rsidR="00000000" w:rsidRDefault="00354130">
          <w:pPr>
            <w:pStyle w:val="8C1365C1508043798B83675F33D2F093"/>
          </w:pPr>
          <w:r w:rsidRPr="00D87E03">
            <w:t>A.A. Paralegal Studies</w:t>
          </w:r>
        </w:p>
      </w:docPartBody>
    </w:docPart>
    <w:docPart>
      <w:docPartPr>
        <w:name w:val="FFC4B766DD09441F94EE28C0AA8E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1A5A-2A39-4AA1-B7EF-1DF36569B010}"/>
      </w:docPartPr>
      <w:docPartBody>
        <w:p w:rsidR="00000000" w:rsidRDefault="00354130">
          <w:pPr>
            <w:pStyle w:val="FFC4B766DD09441F94EE28C0AA8ED2E0"/>
          </w:pPr>
          <w:r>
            <w:t>Skills</w:t>
          </w:r>
        </w:p>
      </w:docPartBody>
    </w:docPart>
    <w:docPart>
      <w:docPartPr>
        <w:name w:val="5DD102139D904DDA83E07ED54559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4FBA8-480B-48A6-B5F3-D2BF6894C0BC}"/>
      </w:docPartPr>
      <w:docPartBody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DD1EAA" w:rsidRPr="00D87E03" w:rsidRDefault="0035413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000000" w:rsidRDefault="00354130">
          <w:pPr>
            <w:pStyle w:val="5DD102139D904DDA83E07ED54559EB10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872FEB78383D48A2A28816209639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6ECC-05F0-4982-8EAD-FBFC72A8E532}"/>
      </w:docPartPr>
      <w:docPartBody>
        <w:p w:rsidR="00000000" w:rsidRDefault="00354130">
          <w:pPr>
            <w:pStyle w:val="872FEB78383D48A2A288162096397FE4"/>
          </w:pPr>
          <w:r>
            <w:t>Contact</w:t>
          </w:r>
        </w:p>
      </w:docPartBody>
    </w:docPart>
    <w:docPart>
      <w:docPartPr>
        <w:name w:val="905B10956F0742D29CC719AD7EC4C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6BBCA-D1DC-4721-A491-8588C00D30E0}"/>
      </w:docPartPr>
      <w:docPartBody>
        <w:p w:rsidR="00000000" w:rsidRDefault="00354130">
          <w:pPr>
            <w:pStyle w:val="905B10956F0742D29CC719AD7EC4CB35"/>
          </w:pPr>
          <w:r w:rsidRPr="00D87E03">
            <w:t>4567 Main Street</w:t>
          </w:r>
        </w:p>
      </w:docPartBody>
    </w:docPart>
    <w:docPart>
      <w:docPartPr>
        <w:name w:val="40EA4CB800C04654B3F75AD6B867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4162-9959-46DC-9FD2-0C88EF29B98D}"/>
      </w:docPartPr>
      <w:docPartBody>
        <w:p w:rsidR="00000000" w:rsidRDefault="00354130">
          <w:pPr>
            <w:pStyle w:val="40EA4CB800C04654B3F75AD6B8675EF6"/>
          </w:pPr>
          <w:r w:rsidRPr="00D87E03">
            <w:t>City, State 98052</w:t>
          </w:r>
        </w:p>
      </w:docPartBody>
    </w:docPart>
    <w:docPart>
      <w:docPartPr>
        <w:name w:val="30227E53309D4F659534AB491BA9E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002E-D88A-4AC4-A231-8E0E979CDACC}"/>
      </w:docPartPr>
      <w:docPartBody>
        <w:p w:rsidR="00000000" w:rsidRDefault="00354130">
          <w:pPr>
            <w:pStyle w:val="30227E53309D4F659534AB491BA9EF63"/>
          </w:pPr>
          <w:r w:rsidRPr="00D87E03">
            <w:t>(718) 555–0100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32618008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12B064385A408CBB32B978CD2D4891">
    <w:name w:val="6F12B064385A408CBB32B978CD2D4891"/>
  </w:style>
  <w:style w:type="paragraph" w:customStyle="1" w:styleId="B0CFD59128354886BC7C2F3BE279F134">
    <w:name w:val="B0CFD59128354886BC7C2F3BE279F134"/>
  </w:style>
  <w:style w:type="paragraph" w:customStyle="1" w:styleId="4F87B09F02674B059D512BC12AEB519F">
    <w:name w:val="4F87B09F02674B059D512BC12AEB519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E7A0E00D14831982F7A55C109EE63">
    <w:name w:val="CBCE7A0E00D14831982F7A55C109EE63"/>
  </w:style>
  <w:style w:type="paragraph" w:customStyle="1" w:styleId="DC254BBBC7B9472EA3C2C1AB9BF93EC0">
    <w:name w:val="DC254BBBC7B9472EA3C2C1AB9BF93EC0"/>
  </w:style>
  <w:style w:type="paragraph" w:customStyle="1" w:styleId="4EA3218498EF4CC09D9D6278A367807B">
    <w:name w:val="4EA3218498EF4CC09D9D6278A367807B"/>
  </w:style>
  <w:style w:type="character" w:customStyle="1" w:styleId="CompanyName">
    <w:name w:val="Company Name"/>
    <w:basedOn w:val="DefaultParagraphFont"/>
    <w:uiPriority w:val="1"/>
    <w:qFormat/>
    <w:rPr>
      <w:i/>
    </w:rPr>
  </w:style>
  <w:style w:type="paragraph" w:customStyle="1" w:styleId="6E16E91F8B7642B4B2BC249E448E0EC7">
    <w:name w:val="6E16E91F8B7642B4B2BC249E448E0EC7"/>
  </w:style>
  <w:style w:type="paragraph" w:customStyle="1" w:styleId="37B7136A076546B5BA510297AD5A16A1">
    <w:name w:val="37B7136A076546B5BA510297AD5A16A1"/>
  </w:style>
  <w:style w:type="paragraph" w:customStyle="1" w:styleId="503C9CF94CEC4B0592D1B50BAACCFF6A">
    <w:name w:val="503C9CF94CEC4B0592D1B50BAACCFF6A"/>
  </w:style>
  <w:style w:type="paragraph" w:customStyle="1" w:styleId="5596D308548D4EF0BDB5F76595020DDF">
    <w:name w:val="5596D308548D4EF0BDB5F76595020DDF"/>
  </w:style>
  <w:style w:type="paragraph" w:customStyle="1" w:styleId="9067FE50602D41F8B728955E22F78CB4">
    <w:name w:val="9067FE50602D41F8B728955E22F78CB4"/>
  </w:style>
  <w:style w:type="paragraph" w:customStyle="1" w:styleId="E62CBF7EDC4144ABA65B0E538B9C90CA">
    <w:name w:val="E62CBF7EDC4144ABA65B0E538B9C90CA"/>
  </w:style>
  <w:style w:type="paragraph" w:customStyle="1" w:styleId="F76BD85ECE2A43FCAC06FC2BD07C5A4D">
    <w:name w:val="F76BD85ECE2A43FCAC06FC2BD07C5A4D"/>
  </w:style>
  <w:style w:type="paragraph" w:customStyle="1" w:styleId="9106DD3A08FA492590F974237FD9CB77">
    <w:name w:val="9106DD3A08FA492590F974237FD9CB77"/>
  </w:style>
  <w:style w:type="paragraph" w:customStyle="1" w:styleId="78838A22566C4F1ABFD8350B7182CFB9">
    <w:name w:val="78838A22566C4F1ABFD8350B7182CFB9"/>
  </w:style>
  <w:style w:type="paragraph" w:customStyle="1" w:styleId="65128DEBA45D4367BBFFCD5A710CA6EF">
    <w:name w:val="65128DEBA45D4367BBFFCD5A710CA6EF"/>
  </w:style>
  <w:style w:type="paragraph" w:customStyle="1" w:styleId="SkillsBullets">
    <w:name w:val="Skills Bullets"/>
    <w:basedOn w:val="BulletsSkills"/>
    <w:qFormat/>
  </w:style>
  <w:style w:type="paragraph" w:customStyle="1" w:styleId="BulletsSkills">
    <w:name w:val="Bullets Skills"/>
    <w:basedOn w:val="Normal"/>
    <w:qFormat/>
    <w:pPr>
      <w:widowControl w:val="0"/>
      <w:numPr>
        <w:numId w:val="1"/>
      </w:numPr>
      <w:autoSpaceDE w:val="0"/>
      <w:autoSpaceDN w:val="0"/>
      <w:spacing w:before="240" w:after="0" w:line="312" w:lineRule="auto"/>
      <w:contextualSpacing/>
    </w:pPr>
    <w:rPr>
      <w:rFonts w:eastAsia="Arial" w:cs="Arial"/>
      <w:kern w:val="0"/>
      <w:sz w:val="18"/>
      <w:szCs w:val="16"/>
      <w:lang w:val="en-US" w:eastAsia="en-US" w:bidi="en-US"/>
      <w14:ligatures w14:val="none"/>
    </w:rPr>
  </w:style>
  <w:style w:type="paragraph" w:customStyle="1" w:styleId="A2B7531412BB4D199EF65E9C782BD1F4">
    <w:name w:val="A2B7531412BB4D199EF65E9C782BD1F4"/>
  </w:style>
  <w:style w:type="paragraph" w:customStyle="1" w:styleId="C4751659B2994BC083880B3ED183936E">
    <w:name w:val="C4751659B2994BC083880B3ED183936E"/>
  </w:style>
  <w:style w:type="paragraph" w:customStyle="1" w:styleId="FA5B1EA68E22421CA3FC028E5204B10D">
    <w:name w:val="FA5B1EA68E22421CA3FC028E5204B10D"/>
  </w:style>
  <w:style w:type="paragraph" w:customStyle="1" w:styleId="403E6FB1ADFD42E8B7D0F34C0C8B2B39">
    <w:name w:val="403E6FB1ADFD42E8B7D0F34C0C8B2B39"/>
  </w:style>
  <w:style w:type="paragraph" w:customStyle="1" w:styleId="2C023D00CD91493FB0F85528AD357F2C">
    <w:name w:val="2C023D00CD91493FB0F85528AD357F2C"/>
  </w:style>
  <w:style w:type="paragraph" w:customStyle="1" w:styleId="CE7BA965CC214AAF970AD7F2DEF39807">
    <w:name w:val="CE7BA965CC214AAF970AD7F2DEF39807"/>
  </w:style>
  <w:style w:type="paragraph" w:customStyle="1" w:styleId="76C17511AB274CED91530626AECCBC29">
    <w:name w:val="76C17511AB274CED91530626AECCBC29"/>
  </w:style>
  <w:style w:type="paragraph" w:customStyle="1" w:styleId="33B67892F7CD4589BE68A6E6528463DA">
    <w:name w:val="33B67892F7CD4589BE68A6E6528463DA"/>
  </w:style>
  <w:style w:type="paragraph" w:customStyle="1" w:styleId="7CDDAD11F5A146898CCE0341AA3CE5C7">
    <w:name w:val="7CDDAD11F5A146898CCE0341AA3CE5C7"/>
  </w:style>
  <w:style w:type="paragraph" w:customStyle="1" w:styleId="A13175BD73614896BCDF3041B1E7F8BC">
    <w:name w:val="A13175BD73614896BCDF3041B1E7F8BC"/>
  </w:style>
  <w:style w:type="paragraph" w:customStyle="1" w:styleId="38C98494E5F649069014DC1C59D3AB3D">
    <w:name w:val="38C98494E5F649069014DC1C59D3AB3D"/>
  </w:style>
  <w:style w:type="paragraph" w:customStyle="1" w:styleId="300A7EF3A5274F0798B8D85A3C3EFFA4">
    <w:name w:val="300A7EF3A5274F0798B8D85A3C3EFFA4"/>
  </w:style>
  <w:style w:type="paragraph" w:customStyle="1" w:styleId="BA6F923F487B47FA83522EFBEEDB66A8">
    <w:name w:val="BA6F923F487B47FA83522EFBEEDB66A8"/>
  </w:style>
  <w:style w:type="paragraph" w:customStyle="1" w:styleId="08F83627CE1D41FCA62E43BDAFFB8E6D">
    <w:name w:val="08F83627CE1D41FCA62E43BDAFFB8E6D"/>
  </w:style>
  <w:style w:type="paragraph" w:customStyle="1" w:styleId="B210C822E27943769BFFF5E3738FB065">
    <w:name w:val="B210C822E27943769BFFF5E3738FB065"/>
  </w:style>
  <w:style w:type="paragraph" w:customStyle="1" w:styleId="376B77E70A924081851C24224EFAA4A1">
    <w:name w:val="376B77E70A924081851C24224EFAA4A1"/>
  </w:style>
  <w:style w:type="paragraph" w:customStyle="1" w:styleId="8F5106BDF3404B47BB8CAB9462A810C1">
    <w:name w:val="8F5106BDF3404B47BB8CAB9462A810C1"/>
  </w:style>
  <w:style w:type="paragraph" w:customStyle="1" w:styleId="B2BF06A7727C4D4D964488C3189FB1F2">
    <w:name w:val="B2BF06A7727C4D4D964488C3189FB1F2"/>
  </w:style>
  <w:style w:type="paragraph" w:customStyle="1" w:styleId="9ED84A998C2347E68A6A39FD1606EEB3">
    <w:name w:val="9ED84A998C2347E68A6A39FD1606EEB3"/>
  </w:style>
  <w:style w:type="paragraph" w:customStyle="1" w:styleId="BBE0CDEA02BE4133BE4B441406769FE6">
    <w:name w:val="BBE0CDEA02BE4133BE4B441406769FE6"/>
  </w:style>
  <w:style w:type="paragraph" w:customStyle="1" w:styleId="EC7368DE4DDC4A22B9D2B568D763F203">
    <w:name w:val="EC7368DE4DDC4A22B9D2B568D763F203"/>
  </w:style>
  <w:style w:type="paragraph" w:customStyle="1" w:styleId="3B27897A41D345BDA0AF39E84C9F5138">
    <w:name w:val="3B27897A41D345BDA0AF39E84C9F5138"/>
  </w:style>
  <w:style w:type="paragraph" w:customStyle="1" w:styleId="6166B38DDB3D4B008E96EEF052DC49B4">
    <w:name w:val="6166B38DDB3D4B008E96EEF052DC49B4"/>
  </w:style>
  <w:style w:type="paragraph" w:customStyle="1" w:styleId="46CB555D8920461298B1B4D6F7D443DE">
    <w:name w:val="46CB555D8920461298B1B4D6F7D443DE"/>
  </w:style>
  <w:style w:type="paragraph" w:customStyle="1" w:styleId="89906D5E4CE24D1C9B38C8B7404F19D1">
    <w:name w:val="89906D5E4CE24D1C9B38C8B7404F19D1"/>
  </w:style>
  <w:style w:type="paragraph" w:customStyle="1" w:styleId="D956A3261AE74A9C95A9FEF20E232C44">
    <w:name w:val="D956A3261AE74A9C95A9FEF20E232C44"/>
  </w:style>
  <w:style w:type="paragraph" w:customStyle="1" w:styleId="0400FC401CB94745B578FF6252DA9669">
    <w:name w:val="0400FC401CB94745B578FF6252DA9669"/>
  </w:style>
  <w:style w:type="paragraph" w:customStyle="1" w:styleId="E91AD40FBA5946A4BAFB16D5DD183324">
    <w:name w:val="E91AD40FBA5946A4BAFB16D5DD183324"/>
  </w:style>
  <w:style w:type="paragraph" w:customStyle="1" w:styleId="2E8FC43BD5914848A8763D105B061586">
    <w:name w:val="2E8FC43BD5914848A8763D105B061586"/>
  </w:style>
  <w:style w:type="paragraph" w:customStyle="1" w:styleId="F4D218EFDC9D4C9F8B543D830D589031">
    <w:name w:val="F4D218EFDC9D4C9F8B543D830D589031"/>
  </w:style>
  <w:style w:type="paragraph" w:customStyle="1" w:styleId="0BF5D9422E184D3AA2F9770684D04A42">
    <w:name w:val="0BF5D9422E184D3AA2F9770684D04A42"/>
  </w:style>
  <w:style w:type="paragraph" w:customStyle="1" w:styleId="24B4EC813E1740E395EBDE80B70D6698">
    <w:name w:val="24B4EC813E1740E395EBDE80B70D6698"/>
  </w:style>
  <w:style w:type="paragraph" w:customStyle="1" w:styleId="55F40E06A95D4924A3E6AF78AFF35093">
    <w:name w:val="55F40E06A95D4924A3E6AF78AFF35093"/>
  </w:style>
  <w:style w:type="paragraph" w:customStyle="1" w:styleId="4568D9A4F100490E8B3DD071E8238704">
    <w:name w:val="4568D9A4F100490E8B3DD071E8238704"/>
  </w:style>
  <w:style w:type="paragraph" w:customStyle="1" w:styleId="2667430BCA9F4F4DBAE76561CF5902D0">
    <w:name w:val="2667430BCA9F4F4DBAE76561CF5902D0"/>
  </w:style>
  <w:style w:type="paragraph" w:customStyle="1" w:styleId="B921D005860A46278EF317D4354E50B0">
    <w:name w:val="B921D005860A46278EF317D4354E50B0"/>
  </w:style>
  <w:style w:type="paragraph" w:customStyle="1" w:styleId="BEB457BCC9104A5E88B581E2C592E0BE">
    <w:name w:val="BEB457BCC9104A5E88B581E2C592E0BE"/>
  </w:style>
  <w:style w:type="paragraph" w:customStyle="1" w:styleId="E64A4829636648E5BF1597198515B58B">
    <w:name w:val="E64A4829636648E5BF1597198515B58B"/>
  </w:style>
  <w:style w:type="paragraph" w:customStyle="1" w:styleId="A12D99D74F984B67830C9BD152C2D565">
    <w:name w:val="A12D99D74F984B67830C9BD152C2D565"/>
  </w:style>
  <w:style w:type="paragraph" w:customStyle="1" w:styleId="459502900BD24D39BB0CD92429F107E4">
    <w:name w:val="459502900BD24D39BB0CD92429F107E4"/>
  </w:style>
  <w:style w:type="paragraph" w:customStyle="1" w:styleId="8C1365C1508043798B83675F33D2F093">
    <w:name w:val="8C1365C1508043798B83675F33D2F093"/>
  </w:style>
  <w:style w:type="paragraph" w:customStyle="1" w:styleId="FFC4B766DD09441F94EE28C0AA8ED2E0">
    <w:name w:val="FFC4B766DD09441F94EE28C0AA8ED2E0"/>
  </w:style>
  <w:style w:type="paragraph" w:customStyle="1" w:styleId="5DD102139D904DDA83E07ED54559EB10">
    <w:name w:val="5DD102139D904DDA83E07ED54559EB10"/>
  </w:style>
  <w:style w:type="paragraph" w:customStyle="1" w:styleId="872FEB78383D48A2A288162096397FE4">
    <w:name w:val="872FEB78383D48A2A288162096397FE4"/>
  </w:style>
  <w:style w:type="paragraph" w:customStyle="1" w:styleId="905B10956F0742D29CC719AD7EC4CB35">
    <w:name w:val="905B10956F0742D29CC719AD7EC4CB35"/>
  </w:style>
  <w:style w:type="paragraph" w:customStyle="1" w:styleId="40EA4CB800C04654B3F75AD6B8675EF6">
    <w:name w:val="40EA4CB800C04654B3F75AD6B8675EF6"/>
  </w:style>
  <w:style w:type="paragraph" w:customStyle="1" w:styleId="30227E53309D4F659534AB491BA9EF63">
    <w:name w:val="30227E53309D4F659534AB491BA9E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421efc2-7392-4c10-b08d-e4700896d927" xsi:nil="true"/>
    <TaxCatchAll xmlns="23e00a6c-56d3-4fbb-b20d-431ba8b3fc1f" xsi:nil="true"/>
    <lcf76f155ced4ddcb4097134ff3c332f xmlns="2421efc2-7392-4c10-b08d-e4700896d9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F2EAA43F13943BB433126A039C66E" ma:contentTypeVersion="17" ma:contentTypeDescription="Create a new document." ma:contentTypeScope="" ma:versionID="22c04ce6d7aa78bc4f1b417ac98d55e3">
  <xsd:schema xmlns:xsd="http://www.w3.org/2001/XMLSchema" xmlns:xs="http://www.w3.org/2001/XMLSchema" xmlns:p="http://schemas.microsoft.com/office/2006/metadata/properties" xmlns:ns2="2421efc2-7392-4c10-b08d-e4700896d927" xmlns:ns3="23e00a6c-56d3-4fbb-b20d-431ba8b3fc1f" targetNamespace="http://schemas.microsoft.com/office/2006/metadata/properties" ma:root="true" ma:fieldsID="0b074fef9fdf0846e7d61243b60a80bd" ns2:_="" ns3:_="">
    <xsd:import namespace="2421efc2-7392-4c10-b08d-e4700896d927"/>
    <xsd:import namespace="23e00a6c-56d3-4fbb-b20d-431ba8b3f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1efc2-7392-4c10-b08d-e4700896d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ca26b2-8b5d-413f-a5a5-02dbf58b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00a6c-56d3-4fbb-b20d-431ba8b3fc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abe303e-6f2b-4f23-87db-479187a3944a}" ma:internalName="TaxCatchAll" ma:showField="CatchAllData" ma:web="23e00a6c-56d3-4fbb-b20d-431ba8b3f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99E3998-5C96-4C10-AAEA-CEF026A79A58}"/>
</file>

<file path=customXml/itemProps3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2023-09-28T00:31:00Z</dcterms:created>
  <dcterms:modified xsi:type="dcterms:W3CDTF">2023-09-28T00:31:00Z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0x010100B51F2EAA43F13943BB433126A039C66E</vt:lpwstr>
  </property>
  <property fmtid="{D5CDD505-2E9C-101B-9397-08002B2CF9AE}" pid="3" name="MediaServiceImageTags">
    <vt:lpwstr/>
  </property>
</Properties>
</file>